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80AE5" w14:textId="391DB0CE" w:rsidR="00A15752" w:rsidRPr="000C780E" w:rsidRDefault="00154479" w:rsidP="000F77B5">
      <w:pPr>
        <w:pStyle w:val="Style1"/>
        <w:rPr>
          <w:rFonts w:ascii="Helvetica Neue" w:hAnsi="Helvetica Neue"/>
        </w:rPr>
      </w:pPr>
      <w:r w:rsidRPr="000C780E">
        <w:rPr>
          <w:rFonts w:ascii="Helvetica Neue" w:hAnsi="Helvetica Neue"/>
        </w:rPr>
        <w:t>TESTIMONIALS</w:t>
      </w:r>
    </w:p>
    <w:p w14:paraId="362483BB" w14:textId="0094229C" w:rsidR="00A15752" w:rsidRPr="000C780E" w:rsidRDefault="00A15752" w:rsidP="000F77B5">
      <w:pPr>
        <w:pStyle w:val="Heading1"/>
        <w:rPr>
          <w:rFonts w:ascii="Helvetica Neue" w:hAnsi="Helvetica Neue"/>
        </w:rPr>
      </w:pPr>
      <w:bookmarkStart w:id="0" w:name="_Toc42173130"/>
      <w:bookmarkStart w:id="1" w:name="_Toc42183732"/>
      <w:bookmarkStart w:id="2" w:name="_Toc43329987"/>
      <w:r w:rsidRPr="000C780E">
        <w:rPr>
          <w:rFonts w:ascii="Helvetica Neue" w:hAnsi="Helvetica Neue"/>
        </w:rPr>
        <w:t>SPEAKING</w:t>
      </w:r>
      <w:bookmarkEnd w:id="0"/>
      <w:bookmarkEnd w:id="1"/>
      <w:bookmarkEnd w:id="2"/>
    </w:p>
    <w:p w14:paraId="0B98C38A" w14:textId="7E92463E" w:rsidR="00A15752" w:rsidRPr="000C780E" w:rsidRDefault="00A15752" w:rsidP="000F77B5">
      <w:pPr>
        <w:ind w:left="0"/>
        <w:rPr>
          <w:rFonts w:ascii="Helvetica Neue" w:eastAsiaTheme="majorEastAsia" w:hAnsi="Helvetica Neue" w:cstheme="majorBidi"/>
          <w:color w:val="000000" w:themeColor="text1"/>
          <w:spacing w:val="5"/>
          <w:kern w:val="28"/>
          <w:szCs w:val="22"/>
        </w:rPr>
      </w:pPr>
    </w:p>
    <w:p w14:paraId="6BC66CB3" w14:textId="795A5A11" w:rsidR="00A724F2" w:rsidRPr="000C780E" w:rsidRDefault="00A724F2" w:rsidP="000F77B5">
      <w:pPr>
        <w:ind w:left="0"/>
        <w:rPr>
          <w:rFonts w:ascii="Helvetica Neue" w:hAnsi="Helvetica Neue"/>
        </w:rPr>
      </w:pPr>
      <w:r w:rsidRPr="000C780E">
        <w:rPr>
          <w:rFonts w:ascii="Helvetica Neue" w:hAnsi="Helvetica Neue"/>
        </w:rPr>
        <w:t xml:space="preserve">Margie knows how to push us to question ourselves, and to find ourselves. We discover we are more than our fears, we can go beyond our comfort zone and make our life more meaningful. She is a true leader. I will remember forever that we should replace a "future by default" by a "future by design," that our talents and skills should meet with our inner needs and </w:t>
      </w:r>
      <w:proofErr w:type="gramStart"/>
      <w:r w:rsidRPr="000C780E">
        <w:rPr>
          <w:rFonts w:ascii="Helvetica Neue" w:hAnsi="Helvetica Neue"/>
        </w:rPr>
        <w:t>causes, and</w:t>
      </w:r>
      <w:proofErr w:type="gramEnd"/>
      <w:r w:rsidRPr="000C780E">
        <w:rPr>
          <w:rFonts w:ascii="Helvetica Neue" w:hAnsi="Helvetica Neue"/>
        </w:rPr>
        <w:t xml:space="preserve"> respond to the problems and requests of the world out there.</w:t>
      </w:r>
    </w:p>
    <w:p w14:paraId="3644FDB3" w14:textId="1C0D8192" w:rsidR="00A724F2" w:rsidRPr="000C780E" w:rsidRDefault="00A724F2" w:rsidP="000F77B5">
      <w:pPr>
        <w:pStyle w:val="Heading3"/>
        <w:ind w:left="0"/>
        <w:rPr>
          <w:rFonts w:ascii="Helvetica Neue" w:hAnsi="Helvetica Neue"/>
        </w:rPr>
      </w:pPr>
      <w:bookmarkStart w:id="3" w:name="_Toc42183742"/>
      <w:bookmarkStart w:id="4" w:name="_Toc43329989"/>
      <w:r w:rsidRPr="000C780E">
        <w:rPr>
          <w:rFonts w:ascii="Helvetica Neue" w:hAnsi="Helvetica Neue"/>
        </w:rPr>
        <w:t xml:space="preserve">Alain </w:t>
      </w:r>
      <w:proofErr w:type="spellStart"/>
      <w:r w:rsidRPr="000C780E">
        <w:rPr>
          <w:rFonts w:ascii="Helvetica Neue" w:hAnsi="Helvetica Neue"/>
        </w:rPr>
        <w:t>Lempereur</w:t>
      </w:r>
      <w:proofErr w:type="spellEnd"/>
      <w:r w:rsidRPr="000C780E">
        <w:rPr>
          <w:rFonts w:ascii="Helvetica Neue" w:hAnsi="Helvetica Neue"/>
        </w:rPr>
        <w:t>, Brandeis University and Harvard Program on Negotiation</w:t>
      </w:r>
      <w:bookmarkEnd w:id="3"/>
      <w:bookmarkEnd w:id="4"/>
    </w:p>
    <w:p w14:paraId="2B6ECD9B" w14:textId="77777777" w:rsidR="002A5E0A" w:rsidRPr="000C780E" w:rsidRDefault="002A5E0A" w:rsidP="000F77B5">
      <w:pPr>
        <w:ind w:left="0"/>
        <w:rPr>
          <w:rFonts w:ascii="Helvetica Neue" w:hAnsi="Helvetica Neue"/>
        </w:rPr>
      </w:pPr>
    </w:p>
    <w:p w14:paraId="4F48FFD3" w14:textId="77777777" w:rsidR="001C17B8" w:rsidRPr="000C780E" w:rsidRDefault="001C17B8" w:rsidP="000F77B5">
      <w:pPr>
        <w:ind w:left="0"/>
        <w:rPr>
          <w:rFonts w:ascii="Helvetica Neue" w:hAnsi="Helvetica Neue"/>
        </w:rPr>
      </w:pPr>
      <w:r w:rsidRPr="000C780E">
        <w:rPr>
          <w:rFonts w:ascii="Helvetica Neue" w:hAnsi="Helvetica Neue"/>
        </w:rPr>
        <w:t>As keynote speaker at a recent Deakin University alumni event, Margie's presentation was engaging, heartfelt and thought-provoking. Having spent many years in events management I have rarely seen such an engaged and delighted audience on the night. Margie is a wonderfully inspiring and energetic presenter and I recommend her very highly. Her latest book Brave is also a great read!</w:t>
      </w:r>
    </w:p>
    <w:p w14:paraId="403AC67E" w14:textId="632BB42B" w:rsidR="002A5E0A" w:rsidRPr="00D462B1" w:rsidRDefault="001C17B8" w:rsidP="00D462B1">
      <w:pPr>
        <w:pStyle w:val="Heading3"/>
        <w:ind w:left="0"/>
        <w:rPr>
          <w:rFonts w:ascii="Helvetica Neue" w:hAnsi="Helvetica Neue"/>
        </w:rPr>
      </w:pPr>
      <w:bookmarkStart w:id="5" w:name="_Toc42183802"/>
      <w:bookmarkStart w:id="6" w:name="_Toc43329990"/>
      <w:r w:rsidRPr="000C780E">
        <w:rPr>
          <w:rFonts w:ascii="Helvetica Neue" w:hAnsi="Helvetica Neue"/>
        </w:rPr>
        <w:t>Alastair Lee, Alumni Director, University of Tasmania</w:t>
      </w:r>
      <w:bookmarkEnd w:id="5"/>
      <w:bookmarkEnd w:id="6"/>
    </w:p>
    <w:p w14:paraId="1979CD96" w14:textId="77777777" w:rsidR="002A5E0A" w:rsidRPr="000C780E" w:rsidRDefault="002A5E0A" w:rsidP="000F77B5">
      <w:pPr>
        <w:ind w:left="0"/>
        <w:rPr>
          <w:rFonts w:ascii="Helvetica Neue" w:hAnsi="Helvetica Neue"/>
          <w:lang w:val="en-AU" w:eastAsia="en-GB"/>
        </w:rPr>
      </w:pPr>
    </w:p>
    <w:p w14:paraId="585EFB20" w14:textId="77777777" w:rsidR="00A724F2" w:rsidRPr="000C780E" w:rsidRDefault="00A724F2" w:rsidP="000F77B5">
      <w:pPr>
        <w:ind w:left="0"/>
        <w:rPr>
          <w:rFonts w:ascii="Helvetica Neue" w:hAnsi="Helvetica Neue"/>
          <w:color w:val="auto"/>
          <w:sz w:val="24"/>
          <w:lang w:val="en-AU" w:eastAsia="en-GB"/>
        </w:rPr>
      </w:pPr>
      <w:r w:rsidRPr="000C780E">
        <w:rPr>
          <w:rFonts w:ascii="Helvetica Neue" w:hAnsi="Helvetica Neue"/>
          <w:shd w:val="clear" w:color="auto" w:fill="FFFFFF"/>
          <w:lang w:val="en-AU" w:eastAsia="en-GB"/>
        </w:rPr>
        <w:t xml:space="preserve">Oracle has utilized Margie's expertise for our Asia Pacific leadership programs on multiple </w:t>
      </w:r>
      <w:proofErr w:type="gramStart"/>
      <w:r w:rsidRPr="000C780E">
        <w:rPr>
          <w:rFonts w:ascii="Helvetica Neue" w:hAnsi="Helvetica Neue"/>
          <w:shd w:val="clear" w:color="auto" w:fill="FFFFFF"/>
          <w:lang w:val="en-AU" w:eastAsia="en-GB"/>
        </w:rPr>
        <w:t>occasions;</w:t>
      </w:r>
      <w:proofErr w:type="gramEnd"/>
      <w:r w:rsidRPr="000C780E">
        <w:rPr>
          <w:rFonts w:ascii="Helvetica Neue" w:hAnsi="Helvetica Neue"/>
          <w:shd w:val="clear" w:color="auto" w:fill="FFFFFF"/>
          <w:lang w:val="en-AU" w:eastAsia="en-GB"/>
        </w:rPr>
        <w:t xml:space="preserve"> notably our Oracle Women’s Leaders organization. Her collaborative approach, professionalism and energy, on stage and off, combined with her fresh concepts and calm authority have created those ‘ah-ha!’ moments that make better leaders of us all.</w:t>
      </w:r>
    </w:p>
    <w:p w14:paraId="4ED4D3CA" w14:textId="77777777" w:rsidR="00A724F2" w:rsidRDefault="00A724F2" w:rsidP="000F77B5">
      <w:pPr>
        <w:pStyle w:val="Heading3"/>
        <w:ind w:left="0"/>
        <w:rPr>
          <w:rFonts w:ascii="Helvetica Neue" w:hAnsi="Helvetica Neue"/>
          <w:shd w:val="clear" w:color="auto" w:fill="FFFFFF"/>
          <w:lang w:val="en-AU" w:eastAsia="en-GB"/>
        </w:rPr>
      </w:pPr>
      <w:bookmarkStart w:id="7" w:name="_Toc42183736"/>
      <w:bookmarkStart w:id="8" w:name="_Toc43329991"/>
      <w:r w:rsidRPr="000C780E">
        <w:rPr>
          <w:rFonts w:ascii="Helvetica Neue" w:hAnsi="Helvetica Neue"/>
          <w:shd w:val="clear" w:color="auto" w:fill="FFFFFF"/>
          <w:lang w:val="en-AU" w:eastAsia="en-GB"/>
        </w:rPr>
        <w:t>Alison </w:t>
      </w:r>
      <w:proofErr w:type="spellStart"/>
      <w:r w:rsidRPr="000C780E">
        <w:rPr>
          <w:rFonts w:ascii="Helvetica Neue" w:hAnsi="Helvetica Neue"/>
          <w:shd w:val="clear" w:color="auto" w:fill="FFFFFF"/>
          <w:lang w:val="en-AU" w:eastAsia="en-GB"/>
        </w:rPr>
        <w:t>Sibree</w:t>
      </w:r>
      <w:proofErr w:type="spellEnd"/>
      <w:r w:rsidRPr="000C780E">
        <w:rPr>
          <w:rFonts w:ascii="Helvetica Neue" w:hAnsi="Helvetica Neue"/>
          <w:shd w:val="clear" w:color="auto" w:fill="FFFFFF"/>
          <w:lang w:val="en-AU" w:eastAsia="en-GB"/>
        </w:rPr>
        <w:t>, Senior Vice President of Human Resources at Oracle Corporation, Asia Pacific &amp; Japan</w:t>
      </w:r>
      <w:bookmarkEnd w:id="7"/>
      <w:bookmarkEnd w:id="8"/>
    </w:p>
    <w:p w14:paraId="58204697" w14:textId="77777777" w:rsidR="002A5E0A" w:rsidRPr="000C780E" w:rsidRDefault="002A5E0A" w:rsidP="0077523D">
      <w:pPr>
        <w:ind w:left="0"/>
        <w:rPr>
          <w:rFonts w:ascii="Helvetica Neue" w:hAnsi="Helvetica Neue"/>
          <w:lang w:val="en-AU" w:eastAsia="en-GB"/>
        </w:rPr>
      </w:pPr>
    </w:p>
    <w:p w14:paraId="41431BA4" w14:textId="156CB7D2" w:rsidR="001C17B8" w:rsidRPr="000C780E" w:rsidRDefault="003259CF" w:rsidP="000F77B5">
      <w:pPr>
        <w:ind w:left="0"/>
        <w:rPr>
          <w:rFonts w:ascii="Helvetica Neue" w:hAnsi="Helvetica Neue"/>
        </w:rPr>
      </w:pPr>
      <w:r w:rsidRPr="000C780E">
        <w:rPr>
          <w:rFonts w:ascii="Helvetica Neue" w:hAnsi="Helvetica Neue"/>
        </w:rPr>
        <w:t xml:space="preserve">Engaging, inspiring, and a delight to work with, Margie’s message of courage was a perfect fit for our employees. She exceeded expectations on every measure and helped every member in our large audience to find their purpose and improve their effectiveness. A true gem, we are already thinking of future opportunities to bring her back! </w:t>
      </w:r>
    </w:p>
    <w:p w14:paraId="1AB002F6" w14:textId="23AF6DA1" w:rsidR="001C17B8" w:rsidRPr="000C780E" w:rsidRDefault="003259CF" w:rsidP="000F77B5">
      <w:pPr>
        <w:pStyle w:val="Heading3"/>
        <w:ind w:left="0"/>
        <w:rPr>
          <w:rFonts w:ascii="Helvetica Neue" w:hAnsi="Helvetica Neue"/>
        </w:rPr>
      </w:pPr>
      <w:bookmarkStart w:id="9" w:name="_Toc42183760"/>
      <w:bookmarkStart w:id="10" w:name="_Toc43329992"/>
      <w:r w:rsidRPr="000C780E">
        <w:rPr>
          <w:rFonts w:ascii="Helvetica Neue" w:hAnsi="Helvetica Neue"/>
        </w:rPr>
        <w:t>Alissa Janey, Manager, Best Buy</w:t>
      </w:r>
      <w:bookmarkEnd w:id="9"/>
      <w:bookmarkEnd w:id="10"/>
    </w:p>
    <w:p w14:paraId="40B42699" w14:textId="77777777" w:rsidR="002A5E0A" w:rsidRPr="000C780E" w:rsidRDefault="002A5E0A" w:rsidP="0077523D">
      <w:pPr>
        <w:ind w:left="0"/>
        <w:rPr>
          <w:rFonts w:ascii="Helvetica Neue" w:hAnsi="Helvetica Neue"/>
          <w:lang w:val="en-AU" w:eastAsia="en-GB"/>
        </w:rPr>
      </w:pPr>
    </w:p>
    <w:p w14:paraId="0E65605A" w14:textId="2C57C9AF" w:rsidR="00A724F2" w:rsidRPr="000C780E" w:rsidRDefault="00A724F2" w:rsidP="000F77B5">
      <w:pPr>
        <w:ind w:left="0"/>
        <w:rPr>
          <w:rFonts w:ascii="Helvetica Neue" w:hAnsi="Helvetica Neue"/>
          <w:lang w:val="en-AU" w:eastAsia="en-GB"/>
        </w:rPr>
      </w:pPr>
      <w:r w:rsidRPr="000C780E">
        <w:rPr>
          <w:rFonts w:ascii="Helvetica Neue" w:hAnsi="Helvetica Neue"/>
          <w:lang w:val="en-AU" w:eastAsia="en-GB"/>
        </w:rPr>
        <w:t xml:space="preserve">When I called Margie to help me and my leadership team prepare for what would be one of the most difficult moments in history for the aviation industry, I knew I would not be disappointed. What a difference that virtual session has made: we felt reassured and equipped as leaders to navigate through the eye of the storm….and what was even more powerful is that our positive energy and courage was heartfelt by the organisation. </w:t>
      </w:r>
      <w:proofErr w:type="gramStart"/>
      <w:r w:rsidRPr="000C780E">
        <w:rPr>
          <w:rFonts w:ascii="Helvetica Neue" w:hAnsi="Helvetica Neue"/>
          <w:lang w:val="en-AU" w:eastAsia="en-GB"/>
        </w:rPr>
        <w:t>Thanks Margie</w:t>
      </w:r>
      <w:proofErr w:type="gramEnd"/>
      <w:r w:rsidRPr="000C780E">
        <w:rPr>
          <w:rFonts w:ascii="Helvetica Neue" w:hAnsi="Helvetica Neue"/>
          <w:lang w:val="en-AU" w:eastAsia="en-GB"/>
        </w:rPr>
        <w:t xml:space="preserve"> for your coaching and leadership.</w:t>
      </w:r>
    </w:p>
    <w:p w14:paraId="5AA43E51" w14:textId="1E68600D" w:rsidR="00A724F2" w:rsidRDefault="00A724F2" w:rsidP="000F77B5">
      <w:pPr>
        <w:pStyle w:val="Heading3"/>
        <w:ind w:left="0"/>
        <w:rPr>
          <w:rFonts w:ascii="Helvetica Neue" w:hAnsi="Helvetica Neue"/>
        </w:rPr>
      </w:pPr>
      <w:bookmarkStart w:id="11" w:name="_Toc42183735"/>
      <w:bookmarkStart w:id="12" w:name="_Toc43329993"/>
      <w:r w:rsidRPr="000C780E">
        <w:rPr>
          <w:rFonts w:ascii="Helvetica Neue" w:hAnsi="Helvetica Neue"/>
        </w:rPr>
        <w:t xml:space="preserve">Anna </w:t>
      </w:r>
      <w:proofErr w:type="spellStart"/>
      <w:r w:rsidRPr="000C780E">
        <w:rPr>
          <w:rFonts w:ascii="Helvetica Neue" w:hAnsi="Helvetica Neue"/>
        </w:rPr>
        <w:t>Mascolo</w:t>
      </w:r>
      <w:proofErr w:type="spellEnd"/>
      <w:r w:rsidRPr="000C780E">
        <w:rPr>
          <w:rFonts w:ascii="Helvetica Neue" w:hAnsi="Helvetica Neue"/>
        </w:rPr>
        <w:t>, Vice President, Shell Global Aviation</w:t>
      </w:r>
      <w:bookmarkEnd w:id="11"/>
      <w:bookmarkEnd w:id="12"/>
      <w:r w:rsidRPr="000C780E">
        <w:rPr>
          <w:rFonts w:ascii="Helvetica Neue" w:hAnsi="Helvetica Neue"/>
        </w:rPr>
        <w:t> </w:t>
      </w:r>
    </w:p>
    <w:p w14:paraId="02071963" w14:textId="77777777" w:rsidR="002A5E0A" w:rsidRPr="000C780E" w:rsidRDefault="002A5E0A" w:rsidP="000F77B5">
      <w:pPr>
        <w:ind w:left="0"/>
        <w:rPr>
          <w:rFonts w:ascii="Helvetica Neue" w:hAnsi="Helvetica Neue"/>
          <w:lang w:val="en-AU" w:eastAsia="en-GB"/>
        </w:rPr>
      </w:pPr>
    </w:p>
    <w:p w14:paraId="19C8A20F" w14:textId="77777777" w:rsidR="00A724F2" w:rsidRPr="000C780E" w:rsidRDefault="00A724F2" w:rsidP="000F77B5">
      <w:pPr>
        <w:ind w:left="0"/>
        <w:rPr>
          <w:rFonts w:ascii="Helvetica Neue" w:hAnsi="Helvetica Neue"/>
        </w:rPr>
      </w:pPr>
      <w:r w:rsidRPr="000C780E">
        <w:rPr>
          <w:rFonts w:ascii="Helvetica Neue" w:hAnsi="Helvetica Neue"/>
        </w:rPr>
        <w:t>As keynote speaker at a recent Deakin University alumni event, Margie's presentation was engaging, heartfelt and thought-provoking. Having spent many years in events management I have rarely seen such an engaged and delighted audience on the night. Margie is a wonderfully inspiring and energetic presenter and I recommend her very highly. Her latest book Brave is also a great read!</w:t>
      </w:r>
    </w:p>
    <w:p w14:paraId="40FDEAE6" w14:textId="77777777" w:rsidR="00A724F2" w:rsidRPr="000C780E" w:rsidRDefault="00A724F2" w:rsidP="000F77B5">
      <w:pPr>
        <w:pStyle w:val="Heading3"/>
        <w:ind w:left="0"/>
        <w:rPr>
          <w:rFonts w:ascii="Helvetica Neue" w:hAnsi="Helvetica Neue"/>
        </w:rPr>
      </w:pPr>
      <w:bookmarkStart w:id="13" w:name="_Toc42183748"/>
      <w:bookmarkStart w:id="14" w:name="_Toc43329994"/>
      <w:r w:rsidRPr="000C780E">
        <w:rPr>
          <w:rFonts w:ascii="Helvetica Neue" w:hAnsi="Helvetica Neue"/>
        </w:rPr>
        <w:t>Associate Director of Alumni Relations at University of Tasmania</w:t>
      </w:r>
      <w:bookmarkEnd w:id="13"/>
      <w:bookmarkEnd w:id="14"/>
    </w:p>
    <w:p w14:paraId="7C8B8EE1" w14:textId="142B82FE" w:rsidR="590A2212" w:rsidRPr="000C780E" w:rsidRDefault="590A2212" w:rsidP="0077523D">
      <w:pPr>
        <w:ind w:left="0"/>
        <w:rPr>
          <w:rFonts w:ascii="Helvetica Neue" w:hAnsi="Helvetica Neue"/>
        </w:rPr>
      </w:pPr>
    </w:p>
    <w:p w14:paraId="3DB9E73E" w14:textId="06D4AC50" w:rsidR="590A2212" w:rsidRPr="00092A15" w:rsidRDefault="590A2212" w:rsidP="000F77B5">
      <w:pPr>
        <w:ind w:left="0"/>
        <w:rPr>
          <w:rFonts w:ascii="Helvetica Neue" w:hAnsi="Helvetica Neue"/>
        </w:rPr>
      </w:pPr>
      <w:r w:rsidRPr="000C780E">
        <w:rPr>
          <w:rFonts w:ascii="Helvetica Neue" w:hAnsi="Helvetica Neue"/>
        </w:rPr>
        <w:lastRenderedPageBreak/>
        <w:t>Whether on stage or via Zoom, Margie is a master at engaging her audience. A few years ago, she delivered a powerful keynote at our WELD Conference that struck a deep chord to a packed ballroom.  When we converted to a virtual event this year, we knew Margie was the perfect person for our luncheon keynote.  Her personality transcended the limitations of the virtual format and her real-life examples coupled with insights from her book “You’ve Got This!” on navigating uncertainty with courage instilled a renewed sense of personal power that was greatly valued.  After the event, we received so many messages from attendees saying, "This was just what I needed!”</w:t>
      </w:r>
    </w:p>
    <w:p w14:paraId="3E73FEFE" w14:textId="254DD94D" w:rsidR="590A2212" w:rsidRPr="000C780E" w:rsidRDefault="590A2212" w:rsidP="000F77B5">
      <w:pPr>
        <w:pStyle w:val="Heading3"/>
        <w:ind w:left="0"/>
        <w:rPr>
          <w:rFonts w:ascii="Helvetica Neue" w:hAnsi="Helvetica Neue"/>
        </w:rPr>
      </w:pPr>
      <w:bookmarkStart w:id="15" w:name="_Toc43329995"/>
      <w:r w:rsidRPr="000C780E">
        <w:rPr>
          <w:rFonts w:ascii="Helvetica Neue" w:hAnsi="Helvetica Neue"/>
        </w:rPr>
        <w:t>Barb Smoot, President &amp; CEO, Women for Economic &amp; Leadership Development</w:t>
      </w:r>
      <w:bookmarkEnd w:id="15"/>
    </w:p>
    <w:p w14:paraId="33E08BFD" w14:textId="77777777" w:rsidR="000C780E" w:rsidRDefault="000C780E" w:rsidP="00D462B1">
      <w:pPr>
        <w:ind w:left="0"/>
        <w:rPr>
          <w:rFonts w:ascii="Helvetica Neue" w:hAnsi="Helvetica Neue"/>
        </w:rPr>
      </w:pPr>
    </w:p>
    <w:p w14:paraId="32D3BB01" w14:textId="1202104C" w:rsidR="001C17B8" w:rsidRPr="000C780E" w:rsidRDefault="003259CF" w:rsidP="000F77B5">
      <w:pPr>
        <w:ind w:left="0"/>
        <w:rPr>
          <w:rFonts w:ascii="Helvetica Neue" w:hAnsi="Helvetica Neue"/>
        </w:rPr>
      </w:pPr>
      <w:r w:rsidRPr="000C780E">
        <w:rPr>
          <w:rFonts w:ascii="Helvetica Neue" w:hAnsi="Helvetica Neue"/>
        </w:rPr>
        <w:t xml:space="preserve">Margie is energetic, professional, easy-going and quite a breath of fresh air. Without notes, props or even a chair, Margie delivered divine words of wisdom for women seeking to make changes and promote themselves at work and at home through conversations with others.  Many who attended commented on how much they gained from Margie's presentation.  We look forward to working with her more in the future.  </w:t>
      </w:r>
    </w:p>
    <w:p w14:paraId="5285CDF1" w14:textId="7BF307C8" w:rsidR="003259CF" w:rsidRPr="000C780E" w:rsidRDefault="003259CF" w:rsidP="000F77B5">
      <w:pPr>
        <w:pStyle w:val="Heading3"/>
        <w:ind w:left="0"/>
        <w:rPr>
          <w:rStyle w:val="Strong"/>
          <w:rFonts w:ascii="Helvetica Neue" w:hAnsi="Helvetica Neue"/>
          <w:b/>
          <w:bCs w:val="0"/>
        </w:rPr>
      </w:pPr>
      <w:bookmarkStart w:id="16" w:name="_Toc42183764"/>
      <w:bookmarkStart w:id="17" w:name="_Toc43329996"/>
      <w:r w:rsidRPr="000C780E">
        <w:rPr>
          <w:rStyle w:val="Strong"/>
          <w:rFonts w:ascii="Helvetica Neue" w:hAnsi="Helvetica Neue"/>
          <w:b/>
          <w:bCs w:val="0"/>
        </w:rPr>
        <w:t>Deanna McRae King, Finance Director, British Telecom</w:t>
      </w:r>
      <w:bookmarkEnd w:id="16"/>
      <w:bookmarkEnd w:id="17"/>
      <w:r w:rsidRPr="000C780E">
        <w:rPr>
          <w:rStyle w:val="Strong"/>
          <w:rFonts w:ascii="Helvetica Neue" w:hAnsi="Helvetica Neue"/>
          <w:b/>
          <w:bCs w:val="0"/>
        </w:rPr>
        <w:t xml:space="preserve"> </w:t>
      </w:r>
    </w:p>
    <w:p w14:paraId="4957AA6A" w14:textId="77777777" w:rsidR="002A5E0A" w:rsidRPr="000C780E" w:rsidRDefault="002A5E0A" w:rsidP="000F77B5">
      <w:pPr>
        <w:ind w:left="0"/>
        <w:rPr>
          <w:rStyle w:val="Strong"/>
          <w:rFonts w:ascii="Helvetica Neue" w:eastAsiaTheme="majorEastAsia" w:hAnsi="Helvetica Neue" w:cstheme="majorBidi"/>
          <w:color w:val="000000" w:themeColor="text1"/>
          <w:szCs w:val="22"/>
        </w:rPr>
      </w:pPr>
    </w:p>
    <w:p w14:paraId="1846180E" w14:textId="29A0CC5F" w:rsidR="001C17B8" w:rsidRPr="000C780E" w:rsidRDefault="003259CF" w:rsidP="000F77B5">
      <w:pPr>
        <w:ind w:left="0"/>
        <w:rPr>
          <w:rFonts w:ascii="Helvetica Neue" w:hAnsi="Helvetica Neue"/>
        </w:rPr>
      </w:pPr>
      <w:r w:rsidRPr="000C780E">
        <w:rPr>
          <w:rFonts w:ascii="Helvetica Neue" w:hAnsi="Helvetica Neue"/>
        </w:rPr>
        <w:t xml:space="preserve">Margie is a dynamic keynote speaker! Her message really hit </w:t>
      </w:r>
      <w:proofErr w:type="gramStart"/>
      <w:r w:rsidRPr="000C780E">
        <w:rPr>
          <w:rFonts w:ascii="Helvetica Neue" w:hAnsi="Helvetica Neue"/>
        </w:rPr>
        <w:t>home, and</w:t>
      </w:r>
      <w:proofErr w:type="gramEnd"/>
      <w:r w:rsidRPr="000C780E">
        <w:rPr>
          <w:rFonts w:ascii="Helvetica Neue" w:hAnsi="Helvetica Neue"/>
        </w:rPr>
        <w:t xml:space="preserve"> set an excellent foundation for the rest of our leadership campaign. We were engaged by her dynamic delivery, entertained by her personal stories, and inspired by her ability to tied it all back to our core personal and organizational values.  </w:t>
      </w:r>
    </w:p>
    <w:p w14:paraId="6B5F03E5" w14:textId="6F4A4D32" w:rsidR="003259CF" w:rsidRPr="000C780E" w:rsidRDefault="003259CF" w:rsidP="000F77B5">
      <w:pPr>
        <w:pStyle w:val="Heading3"/>
        <w:ind w:left="0"/>
        <w:rPr>
          <w:rFonts w:ascii="Helvetica Neue" w:hAnsi="Helvetica Neue"/>
        </w:rPr>
      </w:pPr>
      <w:bookmarkStart w:id="18" w:name="_Toc42183754"/>
      <w:bookmarkStart w:id="19" w:name="_Toc43329997"/>
      <w:r w:rsidRPr="000C780E">
        <w:rPr>
          <w:rFonts w:ascii="Helvetica Neue" w:hAnsi="Helvetica Neue"/>
        </w:rPr>
        <w:t xml:space="preserve">Donna </w:t>
      </w:r>
      <w:proofErr w:type="spellStart"/>
      <w:r w:rsidRPr="000C780E">
        <w:rPr>
          <w:rFonts w:ascii="Helvetica Neue" w:hAnsi="Helvetica Neue"/>
        </w:rPr>
        <w:t>Vitalie</w:t>
      </w:r>
      <w:proofErr w:type="spellEnd"/>
      <w:r w:rsidRPr="000C780E">
        <w:rPr>
          <w:rFonts w:ascii="Helvetica Neue" w:hAnsi="Helvetica Neue"/>
        </w:rPr>
        <w:t>, Senior Director, AOL</w:t>
      </w:r>
      <w:bookmarkEnd w:id="18"/>
      <w:bookmarkEnd w:id="19"/>
    </w:p>
    <w:p w14:paraId="1BEBCB5E" w14:textId="77777777" w:rsidR="000E4FDE" w:rsidRDefault="000E4FDE" w:rsidP="000F77B5">
      <w:pPr>
        <w:ind w:left="0"/>
        <w:rPr>
          <w:rFonts w:ascii="Helvetica Neue" w:hAnsi="Helvetica Neue"/>
        </w:rPr>
      </w:pPr>
    </w:p>
    <w:p w14:paraId="25C29863" w14:textId="7437E92E" w:rsidR="001C17B8" w:rsidRPr="00092A15" w:rsidRDefault="003259CF" w:rsidP="000F77B5">
      <w:pPr>
        <w:ind w:left="0"/>
        <w:rPr>
          <w:rFonts w:ascii="Helvetica Neue" w:hAnsi="Helvetica Neue"/>
        </w:rPr>
      </w:pPr>
      <w:r w:rsidRPr="000C780E">
        <w:rPr>
          <w:rFonts w:ascii="Helvetica Neue" w:hAnsi="Helvetica Neue"/>
        </w:rPr>
        <w:t>Margie and I first met and worked together in 2010 where she was the</w:t>
      </w:r>
      <w:r w:rsidRPr="000C780E">
        <w:rPr>
          <w:rFonts w:ascii="Helvetica Neue" w:hAnsi="Helvetica Neue"/>
          <w:color w:val="000000" w:themeColor="text1"/>
          <w:shd w:val="clear" w:color="auto" w:fill="FFFFFF"/>
        </w:rPr>
        <w:t xml:space="preserve"> </w:t>
      </w:r>
      <w:r w:rsidRPr="000C780E">
        <w:rPr>
          <w:rFonts w:ascii="Helvetica Neue" w:hAnsi="Helvetica Neue"/>
        </w:rPr>
        <w:t xml:space="preserve">keynote speaker for a 'Women in Leadership' event held in China for our employees, customers and partners across the Asia Pacific region. From the moment we met, I was hooked and a huge fan - her ideas, perspective and ability to deliver thought provoking, inspiring and empowering sessions for leaders of all levels from diverse backgrounds is impressive. I've subsequently engaged her for </w:t>
      </w:r>
      <w:proofErr w:type="gramStart"/>
      <w:r w:rsidRPr="000C780E">
        <w:rPr>
          <w:rFonts w:ascii="Helvetica Neue" w:hAnsi="Helvetica Neue"/>
        </w:rPr>
        <w:t>a number of</w:t>
      </w:r>
      <w:proofErr w:type="gramEnd"/>
      <w:r w:rsidRPr="000C780E">
        <w:rPr>
          <w:rFonts w:ascii="Helvetica Neue" w:hAnsi="Helvetica Neue"/>
        </w:rPr>
        <w:t xml:space="preserve"> leadership events with incredible feedback from participants.</w:t>
      </w:r>
    </w:p>
    <w:p w14:paraId="285803A4" w14:textId="221D4E75" w:rsidR="002A5E0A" w:rsidRPr="000C780E" w:rsidRDefault="003259CF" w:rsidP="00D462B1">
      <w:pPr>
        <w:pStyle w:val="Heading3"/>
        <w:ind w:left="0"/>
        <w:rPr>
          <w:rFonts w:ascii="Helvetica Neue" w:hAnsi="Helvetica Neue"/>
          <w:lang w:val="en-AU" w:eastAsia="en-GB"/>
        </w:rPr>
      </w:pPr>
      <w:bookmarkStart w:id="20" w:name="_Toc42183758"/>
      <w:bookmarkStart w:id="21" w:name="_Toc43329998"/>
      <w:proofErr w:type="spellStart"/>
      <w:r w:rsidRPr="000C780E">
        <w:rPr>
          <w:rFonts w:ascii="Helvetica Neue" w:hAnsi="Helvetica Neue"/>
        </w:rPr>
        <w:t>Edweena</w:t>
      </w:r>
      <w:proofErr w:type="spellEnd"/>
      <w:r w:rsidRPr="000C780E">
        <w:rPr>
          <w:rFonts w:ascii="Helvetica Neue" w:hAnsi="Helvetica Neue"/>
        </w:rPr>
        <w:t xml:space="preserve"> Stratton, VP Employee Success,</w:t>
      </w:r>
      <w:r w:rsidRPr="000C780E">
        <w:rPr>
          <w:rStyle w:val="apple-converted-space"/>
          <w:rFonts w:ascii="Helvetica Neue" w:hAnsi="Helvetica Neue"/>
        </w:rPr>
        <w:t> </w:t>
      </w:r>
      <w:hyperlink r:id="rId6" w:tgtFrame="_blank" w:history="1">
        <w:r w:rsidRPr="000C780E">
          <w:rPr>
            <w:rStyle w:val="Hyperlink"/>
            <w:rFonts w:ascii="Helvetica Neue" w:hAnsi="Helvetica Neue"/>
            <w:color w:val="CD1C2D"/>
            <w:u w:val="none"/>
          </w:rPr>
          <w:t>Salesforce.com</w:t>
        </w:r>
        <w:bookmarkEnd w:id="20"/>
        <w:bookmarkEnd w:id="21"/>
      </w:hyperlink>
    </w:p>
    <w:p w14:paraId="38D26184" w14:textId="77777777" w:rsidR="000E4FDE" w:rsidRDefault="000E4FDE" w:rsidP="000F77B5">
      <w:pPr>
        <w:ind w:left="0"/>
        <w:rPr>
          <w:rStyle w:val="lt-line-clampline"/>
          <w:rFonts w:ascii="Helvetica Neue" w:hAnsi="Helvetica Neue"/>
          <w:bdr w:val="none" w:sz="0" w:space="0" w:color="auto" w:frame="1"/>
        </w:rPr>
      </w:pPr>
    </w:p>
    <w:p w14:paraId="71627429" w14:textId="43B6045E" w:rsidR="003259CF" w:rsidRPr="000C780E" w:rsidRDefault="003259CF" w:rsidP="000F77B5">
      <w:pPr>
        <w:ind w:left="0"/>
        <w:rPr>
          <w:rStyle w:val="lt-line-clampline"/>
          <w:rFonts w:ascii="Helvetica Neue" w:hAnsi="Helvetica Neue"/>
          <w:bdr w:val="none" w:sz="0" w:space="0" w:color="auto" w:frame="1"/>
        </w:rPr>
      </w:pPr>
      <w:r w:rsidRPr="000C780E">
        <w:rPr>
          <w:rStyle w:val="lt-line-clampline"/>
          <w:rFonts w:ascii="Helvetica Neue" w:hAnsi="Helvetica Neue"/>
          <w:bdr w:val="none" w:sz="0" w:space="0" w:color="auto" w:frame="1"/>
        </w:rPr>
        <w:t>Attending Margie’s workshop changed my life and that of my colleagues. I am quite confident you will walk away from her session agreeing that they were some of the best hours you have spent on yourself in a long, long time. A worthwhile investment</w:t>
      </w:r>
      <w:r w:rsidRPr="000C780E">
        <w:rPr>
          <w:rStyle w:val="apple-converted-space"/>
          <w:rFonts w:ascii="Helvetica Neue" w:hAnsi="Helvetica Neue"/>
          <w:shd w:val="clear" w:color="auto" w:fill="FFFFFF"/>
        </w:rPr>
        <w:t> </w:t>
      </w:r>
      <w:r w:rsidRPr="000C780E">
        <w:rPr>
          <w:rStyle w:val="lt-line-clampline"/>
          <w:rFonts w:ascii="Helvetica Neue" w:hAnsi="Helvetica Neue"/>
          <w:bdr w:val="none" w:sz="0" w:space="0" w:color="auto" w:frame="1"/>
        </w:rPr>
        <w:t xml:space="preserve">for all leaders, both emerging and established. </w:t>
      </w:r>
    </w:p>
    <w:p w14:paraId="5F62EE72" w14:textId="65C00F23" w:rsidR="003259CF" w:rsidRPr="000F77B5" w:rsidRDefault="003259CF" w:rsidP="000F77B5">
      <w:pPr>
        <w:pStyle w:val="Heading3"/>
        <w:ind w:left="0"/>
        <w:rPr>
          <w:rFonts w:ascii="Helvetica Neue" w:hAnsi="Helvetica Neue"/>
        </w:rPr>
      </w:pPr>
      <w:bookmarkStart w:id="22" w:name="_Toc42183783"/>
      <w:bookmarkStart w:id="23" w:name="_Toc43329999"/>
      <w:r w:rsidRPr="000C780E">
        <w:rPr>
          <w:rStyle w:val="lt-line-clampline"/>
          <w:rFonts w:ascii="Helvetica Neue" w:hAnsi="Helvetica Neue"/>
        </w:rPr>
        <w:t>Elizabeth Faber, Chief Talent Officer, Deloitte, Asia Pacific</w:t>
      </w:r>
      <w:bookmarkEnd w:id="22"/>
      <w:bookmarkEnd w:id="23"/>
    </w:p>
    <w:p w14:paraId="1CC6E641" w14:textId="77777777" w:rsidR="000C780E" w:rsidRDefault="000C780E" w:rsidP="000F77B5">
      <w:pPr>
        <w:ind w:left="0"/>
        <w:rPr>
          <w:rFonts w:ascii="Helvetica Neue" w:hAnsi="Helvetica Neue"/>
          <w:lang w:val="en-AU" w:eastAsia="en-GB"/>
        </w:rPr>
      </w:pPr>
    </w:p>
    <w:p w14:paraId="7A523FD3" w14:textId="77777777" w:rsidR="000C780E" w:rsidRPr="000C780E" w:rsidRDefault="000C780E" w:rsidP="000F77B5">
      <w:pPr>
        <w:ind w:left="0"/>
        <w:rPr>
          <w:rFonts w:ascii="Helvetica Neue" w:hAnsi="Helvetica Neue"/>
          <w:lang w:val="en-AU" w:eastAsia="en-GB"/>
        </w:rPr>
      </w:pPr>
      <w:r w:rsidRPr="000C780E">
        <w:rPr>
          <w:rFonts w:ascii="Helvetica Neue" w:hAnsi="Helvetica Neue"/>
          <w:lang w:val="en-AU" w:eastAsia="en-GB"/>
        </w:rPr>
        <w:t>Margie delivered an incredibly powerful opening keynote on Brave Leadership at our Women in Leadership Asia virtual conference. Not only was her content on point for adapting to this brave new world, but she was dynamic and engaging - not easy to pull off a virtual environment. Fantastic energy, fantastic insights!</w:t>
      </w:r>
    </w:p>
    <w:p w14:paraId="4BAA4AFB" w14:textId="7F98F811" w:rsidR="000C780E" w:rsidRPr="000C780E" w:rsidRDefault="000C780E" w:rsidP="000F77B5">
      <w:pPr>
        <w:ind w:left="0"/>
        <w:rPr>
          <w:rFonts w:ascii="Helvetica Neue" w:hAnsi="Helvetica Neue"/>
          <w:b/>
          <w:bCs/>
          <w:i/>
          <w:iCs/>
          <w:lang w:val="en-AU" w:eastAsia="en-GB"/>
        </w:rPr>
      </w:pPr>
      <w:r w:rsidRPr="000C780E">
        <w:rPr>
          <w:rFonts w:ascii="Helvetica Neue" w:hAnsi="Helvetica Neue"/>
          <w:b/>
          <w:bCs/>
          <w:i/>
          <w:iCs/>
          <w:color w:val="C00000"/>
          <w:lang w:val="en-AU" w:eastAsia="en-GB"/>
        </w:rPr>
        <w:t xml:space="preserve">Elizabeth Lie, Managing Director, </w:t>
      </w:r>
      <w:proofErr w:type="spellStart"/>
      <w:r w:rsidRPr="000C780E">
        <w:rPr>
          <w:rFonts w:ascii="Helvetica Neue" w:hAnsi="Helvetica Neue"/>
          <w:b/>
          <w:bCs/>
          <w:i/>
          <w:iCs/>
          <w:color w:val="C00000"/>
          <w:lang w:val="en-AU" w:eastAsia="en-GB"/>
        </w:rPr>
        <w:t>Aventedge</w:t>
      </w:r>
      <w:proofErr w:type="spellEnd"/>
    </w:p>
    <w:p w14:paraId="5265D679" w14:textId="77777777" w:rsidR="000C780E" w:rsidRPr="000C780E" w:rsidRDefault="000C780E" w:rsidP="000F77B5">
      <w:pPr>
        <w:ind w:left="0"/>
        <w:rPr>
          <w:rFonts w:ascii="Helvetica Neue" w:hAnsi="Helvetica Neue"/>
          <w:lang w:val="en-AU" w:eastAsia="en-GB"/>
        </w:rPr>
      </w:pPr>
    </w:p>
    <w:p w14:paraId="4D19DCC0" w14:textId="77777777" w:rsidR="001C17B8" w:rsidRPr="000C780E" w:rsidRDefault="001C17B8" w:rsidP="000F77B5">
      <w:pPr>
        <w:ind w:left="0"/>
        <w:rPr>
          <w:rFonts w:ascii="Helvetica Neue" w:hAnsi="Helvetica Neue"/>
        </w:rPr>
      </w:pPr>
      <w:r w:rsidRPr="000C780E">
        <w:rPr>
          <w:rFonts w:ascii="Helvetica Neue" w:hAnsi="Helvetica Neue"/>
        </w:rPr>
        <w:t>Margie left the leaders are our national conference re-energized, refocused and emboldened to build a bigger and better business.</w:t>
      </w:r>
    </w:p>
    <w:p w14:paraId="4F76A2C7" w14:textId="6B177737" w:rsidR="001C17B8" w:rsidRPr="000C780E" w:rsidRDefault="001C17B8" w:rsidP="000F77B5">
      <w:pPr>
        <w:pStyle w:val="Heading3"/>
        <w:ind w:left="0"/>
        <w:rPr>
          <w:rFonts w:ascii="Helvetica Neue" w:hAnsi="Helvetica Neue"/>
        </w:rPr>
      </w:pPr>
      <w:bookmarkStart w:id="24" w:name="_Toc42183806"/>
      <w:bookmarkStart w:id="25" w:name="_Toc43330000"/>
      <w:r w:rsidRPr="000C780E">
        <w:rPr>
          <w:rFonts w:ascii="Helvetica Neue" w:hAnsi="Helvetica Neue"/>
        </w:rPr>
        <w:t>Georgia Bartholomew, Body Shop</w:t>
      </w:r>
      <w:bookmarkEnd w:id="24"/>
      <w:bookmarkEnd w:id="25"/>
    </w:p>
    <w:p w14:paraId="02AF8D56" w14:textId="77777777" w:rsidR="002A5E0A" w:rsidRPr="000C780E" w:rsidRDefault="002A5E0A" w:rsidP="00092A15">
      <w:pPr>
        <w:ind w:left="0"/>
        <w:rPr>
          <w:rFonts w:ascii="Helvetica Neue" w:hAnsi="Helvetica Neue"/>
          <w:shd w:val="clear" w:color="auto" w:fill="FFFFFF"/>
        </w:rPr>
      </w:pPr>
    </w:p>
    <w:p w14:paraId="2A22ED9F" w14:textId="206F3BA6" w:rsidR="003259CF" w:rsidRPr="000C780E" w:rsidRDefault="003259CF" w:rsidP="000F77B5">
      <w:pPr>
        <w:ind w:left="0"/>
        <w:rPr>
          <w:rFonts w:ascii="Helvetica Neue" w:hAnsi="Helvetica Neue"/>
        </w:rPr>
      </w:pPr>
      <w:r w:rsidRPr="000C780E">
        <w:rPr>
          <w:rFonts w:ascii="Helvetica Neue" w:hAnsi="Helvetica Neue"/>
          <w:shd w:val="clear" w:color="auto" w:fill="FFFFFF"/>
        </w:rPr>
        <w:lastRenderedPageBreak/>
        <w:t>Margie was nothing short of amazing with and extraordinary ability to read the audience and deliver exactly what was required. Of all the guest speakers we’ve ever had, she was by far the most effective &amp; engaging</w:t>
      </w:r>
      <w:r w:rsidRPr="000C780E">
        <w:rPr>
          <w:rStyle w:val="m-5113630840204859581gmail-im"/>
          <w:rFonts w:ascii="Helvetica Neue" w:eastAsiaTheme="majorEastAsia" w:hAnsi="Helvetica Neue" w:cstheme="majorBidi"/>
          <w:color w:val="000000" w:themeColor="text1"/>
          <w:szCs w:val="22"/>
          <w:shd w:val="clear" w:color="auto" w:fill="FFFFFF"/>
        </w:rPr>
        <w:t>. </w:t>
      </w:r>
      <w:r w:rsidRPr="000C780E">
        <w:rPr>
          <w:rFonts w:ascii="Helvetica Neue" w:hAnsi="Helvetica Neue"/>
          <w:shd w:val="clear" w:color="auto" w:fill="FFFFFF"/>
        </w:rPr>
        <w:t>Afterward, many people said she had changed their outlook and had action steps for moving forward.</w:t>
      </w:r>
      <w:r w:rsidRPr="000C780E">
        <w:rPr>
          <w:rStyle w:val="apple-converted-space"/>
          <w:rFonts w:ascii="Helvetica Neue" w:eastAsiaTheme="majorEastAsia" w:hAnsi="Helvetica Neue" w:cstheme="majorBidi"/>
          <w:color w:val="000000" w:themeColor="text1"/>
          <w:szCs w:val="22"/>
          <w:shd w:val="clear" w:color="auto" w:fill="FFFFFF"/>
        </w:rPr>
        <w:t> </w:t>
      </w:r>
      <w:r w:rsidRPr="000C780E">
        <w:rPr>
          <w:rFonts w:ascii="Helvetica Neue" w:hAnsi="Helvetica Neue"/>
          <w:shd w:val="clear" w:color="auto" w:fill="FFFFFF"/>
        </w:rPr>
        <w:t>All round, a</w:t>
      </w:r>
      <w:r w:rsidRPr="000C780E">
        <w:rPr>
          <w:rFonts w:ascii="Helvetica Neue" w:hAnsi="Helvetica Neue"/>
        </w:rPr>
        <w:t>n outstanding speaker and worthy of the standing ovation she received!</w:t>
      </w:r>
    </w:p>
    <w:p w14:paraId="4A911E24" w14:textId="0FB239DD" w:rsidR="003259CF" w:rsidRPr="000C780E" w:rsidRDefault="003259CF" w:rsidP="000F77B5">
      <w:pPr>
        <w:pStyle w:val="Heading3"/>
        <w:ind w:left="0"/>
        <w:rPr>
          <w:rFonts w:ascii="Helvetica Neue" w:hAnsi="Helvetica Neue"/>
        </w:rPr>
      </w:pPr>
      <w:bookmarkStart w:id="26" w:name="_Toc42183766"/>
      <w:bookmarkStart w:id="27" w:name="_Toc43330001"/>
      <w:r w:rsidRPr="000C780E">
        <w:rPr>
          <w:rFonts w:ascii="Helvetica Neue" w:hAnsi="Helvetica Neue"/>
        </w:rPr>
        <w:t>Guy Wilson, CEO, Connect Conference</w:t>
      </w:r>
      <w:bookmarkEnd w:id="26"/>
      <w:bookmarkEnd w:id="27"/>
    </w:p>
    <w:p w14:paraId="1C833186" w14:textId="77777777" w:rsidR="002A5E0A" w:rsidRPr="000C780E" w:rsidRDefault="002A5E0A" w:rsidP="000F77B5">
      <w:pPr>
        <w:ind w:left="0"/>
        <w:rPr>
          <w:rFonts w:ascii="Helvetica Neue" w:hAnsi="Helvetica Neue"/>
          <w:lang w:val="en-AU" w:eastAsia="en-GB"/>
        </w:rPr>
      </w:pPr>
    </w:p>
    <w:p w14:paraId="0C8E5266" w14:textId="35C7C0D7" w:rsidR="00A724F2" w:rsidRPr="000C780E" w:rsidRDefault="00A724F2" w:rsidP="000F77B5">
      <w:pPr>
        <w:ind w:left="0"/>
        <w:rPr>
          <w:rFonts w:ascii="Helvetica Neue" w:hAnsi="Helvetica Neue"/>
          <w:shd w:val="clear" w:color="auto" w:fill="FFFFFF"/>
        </w:rPr>
      </w:pPr>
      <w:r w:rsidRPr="000C780E">
        <w:rPr>
          <w:rFonts w:ascii="Helvetica Neue" w:hAnsi="Helvetica Neue"/>
          <w:shd w:val="clear" w:color="auto" w:fill="FFFFFF"/>
        </w:rPr>
        <w:t>My first introduction to Margie was via her book 'Stop Playing Safe' which was the basis for my team offsite as we prepared for a major change program. We also used her 'Ten Commandments of Courage' for our worldwide women’s network. In both cases, her thought leadership made an incredible impact on all who participated. </w:t>
      </w:r>
      <w:r w:rsidRPr="000C780E">
        <w:rPr>
          <w:rFonts w:ascii="Helvetica Neue" w:eastAsia="MS Gothic" w:hAnsi="Helvetica Neue" w:cs="MS Gothic"/>
          <w:shd w:val="clear" w:color="auto" w:fill="FFFFFF"/>
        </w:rPr>
        <w:t>  </w:t>
      </w:r>
      <w:r w:rsidRPr="000C780E">
        <w:rPr>
          <w:rFonts w:ascii="Helvetica Neue" w:hAnsi="Helvetica Neue"/>
          <w:shd w:val="clear" w:color="auto" w:fill="FFFFFF"/>
        </w:rPr>
        <w:t xml:space="preserve"> I later had the great opportunity to meet Margie at the Automotive News Leading Women Conference where we were both speakers. During her closing keynote address, she showed an exceptional ability to relate to the audience, sharing inspirational personal stories and actionable advice to lead a better, braver, life. As a leader, speaker, and author who walks her talk, Margie is creating a movement and changing lives around the world!</w:t>
      </w:r>
    </w:p>
    <w:p w14:paraId="21302D53" w14:textId="2EF0C591" w:rsidR="002A5E0A" w:rsidRPr="00AA7E68" w:rsidRDefault="00A724F2" w:rsidP="00AA7E68">
      <w:pPr>
        <w:pStyle w:val="Heading3"/>
        <w:ind w:left="0"/>
        <w:rPr>
          <w:rFonts w:ascii="Helvetica Neue" w:hAnsi="Helvetica Neue"/>
        </w:rPr>
      </w:pPr>
      <w:bookmarkStart w:id="28" w:name="_Toc42183743"/>
      <w:bookmarkStart w:id="29" w:name="_Toc43330002"/>
      <w:r w:rsidRPr="000C780E">
        <w:rPr>
          <w:rStyle w:val="apple-converted-space"/>
          <w:rFonts w:ascii="Helvetica Neue" w:hAnsi="Helvetica Neue"/>
        </w:rPr>
        <w:t>Janet Harden, Controller at Continental</w:t>
      </w:r>
      <w:bookmarkEnd w:id="28"/>
      <w:bookmarkEnd w:id="29"/>
      <w:r w:rsidRPr="000C780E">
        <w:rPr>
          <w:rStyle w:val="apple-converted-space"/>
          <w:rFonts w:ascii="Helvetica Neue" w:hAnsi="Helvetica Neue"/>
        </w:rPr>
        <w:t xml:space="preserve"> </w:t>
      </w:r>
      <w:r w:rsidRPr="000C780E">
        <w:rPr>
          <w:rFonts w:ascii="Helvetica Neue" w:hAnsi="Helvetica Neue"/>
        </w:rPr>
        <w:t xml:space="preserve"> </w:t>
      </w:r>
    </w:p>
    <w:p w14:paraId="0C8F2084" w14:textId="77777777" w:rsidR="000E4FDE" w:rsidRDefault="000E4FDE" w:rsidP="000F77B5">
      <w:pPr>
        <w:ind w:left="0"/>
        <w:rPr>
          <w:rFonts w:ascii="Helvetica Neue" w:hAnsi="Helvetica Neue"/>
          <w:bdr w:val="none" w:sz="0" w:space="0" w:color="auto" w:frame="1"/>
          <w:lang w:val="en-AU" w:eastAsia="en-GB"/>
        </w:rPr>
      </w:pPr>
    </w:p>
    <w:p w14:paraId="2EA59E8C" w14:textId="2AAB66AF" w:rsidR="00A724F2" w:rsidRPr="000C780E" w:rsidRDefault="00A724F2" w:rsidP="000F77B5">
      <w:pPr>
        <w:ind w:left="0"/>
        <w:rPr>
          <w:rFonts w:ascii="Helvetica Neue" w:hAnsi="Helvetica Neue"/>
          <w:color w:val="222222"/>
          <w:lang w:val="en-AU" w:eastAsia="en-GB"/>
        </w:rPr>
      </w:pPr>
      <w:r w:rsidRPr="000C780E">
        <w:rPr>
          <w:rFonts w:ascii="Helvetica Neue" w:hAnsi="Helvetica Neue"/>
          <w:bdr w:val="none" w:sz="0" w:space="0" w:color="auto" w:frame="1"/>
          <w:lang w:val="en-AU" w:eastAsia="en-GB"/>
        </w:rPr>
        <w:t xml:space="preserve">If you are looking for a powerful yet practical message to inspire Your team to </w:t>
      </w:r>
      <w:proofErr w:type="gramStart"/>
      <w:r w:rsidRPr="000C780E">
        <w:rPr>
          <w:rFonts w:ascii="Helvetica Neue" w:hAnsi="Helvetica Neue"/>
          <w:bdr w:val="none" w:sz="0" w:space="0" w:color="auto" w:frame="1"/>
          <w:lang w:val="en-AU" w:eastAsia="en-GB"/>
        </w:rPr>
        <w:t>take action</w:t>
      </w:r>
      <w:proofErr w:type="gramEnd"/>
      <w:r w:rsidRPr="000C780E">
        <w:rPr>
          <w:rFonts w:ascii="Helvetica Neue" w:hAnsi="Helvetica Neue"/>
          <w:bdr w:val="none" w:sz="0" w:space="0" w:color="auto" w:frame="1"/>
          <w:lang w:val="en-AU" w:eastAsia="en-GB"/>
        </w:rPr>
        <w:t>, Margie is the speaker for you! The audience feels the positive and personal message she delivers with credibility as a best-selling author and global leadership authority. She is also a joy to work with! </w:t>
      </w:r>
    </w:p>
    <w:p w14:paraId="2516A29F" w14:textId="0DCFB557" w:rsidR="00A724F2" w:rsidRPr="000C780E" w:rsidRDefault="00A724F2" w:rsidP="000F77B5">
      <w:pPr>
        <w:pStyle w:val="Heading3"/>
        <w:ind w:left="0"/>
        <w:rPr>
          <w:rFonts w:ascii="Helvetica Neue" w:hAnsi="Helvetica Neue"/>
          <w:bdr w:val="none" w:sz="0" w:space="0" w:color="auto" w:frame="1"/>
          <w:lang w:val="en-AU" w:eastAsia="en-GB"/>
        </w:rPr>
      </w:pPr>
      <w:bookmarkStart w:id="30" w:name="_Toc42183741"/>
      <w:bookmarkStart w:id="31" w:name="_Toc43330003"/>
      <w:r w:rsidRPr="000C780E">
        <w:rPr>
          <w:rFonts w:ascii="Helvetica Neue" w:hAnsi="Helvetica Neue"/>
          <w:bdr w:val="none" w:sz="0" w:space="0" w:color="auto" w:frame="1"/>
          <w:lang w:val="en-AU" w:eastAsia="en-GB"/>
        </w:rPr>
        <w:t>Jason Green, Senior Vice President, Global Sales, National Instruments</w:t>
      </w:r>
      <w:bookmarkEnd w:id="30"/>
      <w:bookmarkEnd w:id="31"/>
      <w:r w:rsidRPr="000C780E">
        <w:rPr>
          <w:rFonts w:ascii="Helvetica Neue" w:hAnsi="Helvetica Neue"/>
          <w:bdr w:val="none" w:sz="0" w:space="0" w:color="auto" w:frame="1"/>
          <w:lang w:val="en-AU" w:eastAsia="en-GB"/>
        </w:rPr>
        <w:t> </w:t>
      </w:r>
    </w:p>
    <w:p w14:paraId="22150562" w14:textId="77777777" w:rsidR="002A5E0A" w:rsidRPr="000C780E" w:rsidRDefault="002A5E0A" w:rsidP="000F77B5">
      <w:pPr>
        <w:ind w:left="0"/>
        <w:rPr>
          <w:rFonts w:ascii="Helvetica Neue" w:hAnsi="Helvetica Neue"/>
          <w:lang w:val="en-AU" w:eastAsia="en-GB"/>
        </w:rPr>
      </w:pPr>
    </w:p>
    <w:p w14:paraId="5CFFFF00" w14:textId="77777777" w:rsidR="00BB0B69" w:rsidRPr="000C780E" w:rsidRDefault="00BB0B69" w:rsidP="000F77B5">
      <w:pPr>
        <w:ind w:left="0"/>
        <w:rPr>
          <w:rFonts w:ascii="Helvetica Neue" w:hAnsi="Helvetica Neue"/>
        </w:rPr>
      </w:pPr>
      <w:r w:rsidRPr="000C780E">
        <w:rPr>
          <w:rFonts w:ascii="Helvetica Neue" w:hAnsi="Helvetica Neue"/>
        </w:rPr>
        <w:t xml:space="preserve">Margie delivers an authentic, actionable message that hits home for every </w:t>
      </w:r>
      <w:proofErr w:type="gramStart"/>
      <w:r w:rsidRPr="000C780E">
        <w:rPr>
          <w:rFonts w:ascii="Helvetica Neue" w:hAnsi="Helvetica Neue"/>
        </w:rPr>
        <w:t>executive  wanting</w:t>
      </w:r>
      <w:proofErr w:type="gramEnd"/>
      <w:r w:rsidRPr="000C780E">
        <w:rPr>
          <w:rFonts w:ascii="Helvetica Neue" w:hAnsi="Helvetica Neue"/>
        </w:rPr>
        <w:t xml:space="preserve"> to set clear goals and improve their career path. Her thought-provoking message is delivered with passion and authority</w:t>
      </w:r>
      <w:r w:rsidRPr="000C780E">
        <w:rPr>
          <w:rFonts w:ascii="Helvetica Neue" w:eastAsia="Cambria" w:hAnsi="Helvetica Neue" w:cs="Cambria"/>
        </w:rPr>
        <w:t>.</w:t>
      </w:r>
    </w:p>
    <w:p w14:paraId="51C9C98C" w14:textId="59579799" w:rsidR="000E4FDE" w:rsidRPr="00D462B1" w:rsidRDefault="00BB0B69" w:rsidP="00D462B1">
      <w:pPr>
        <w:pStyle w:val="Heading3"/>
        <w:ind w:left="0"/>
        <w:rPr>
          <w:rFonts w:ascii="Helvetica Neue" w:hAnsi="Helvetica Neue"/>
        </w:rPr>
      </w:pPr>
      <w:bookmarkStart w:id="32" w:name="_Toc42183787"/>
      <w:bookmarkStart w:id="33" w:name="_Toc43330004"/>
      <w:r w:rsidRPr="000C780E">
        <w:rPr>
          <w:rFonts w:ascii="Helvetica Neue" w:hAnsi="Helvetica Neue"/>
        </w:rPr>
        <w:t>Jason Stein, Publisher, Automotive News &amp; Women in Auto Conference</w:t>
      </w:r>
      <w:bookmarkEnd w:id="32"/>
      <w:bookmarkEnd w:id="33"/>
    </w:p>
    <w:p w14:paraId="6841E1A6" w14:textId="77777777" w:rsidR="002A5E0A" w:rsidRPr="000C780E" w:rsidRDefault="002A5E0A" w:rsidP="000F77B5">
      <w:pPr>
        <w:rPr>
          <w:rFonts w:ascii="Helvetica Neue" w:hAnsi="Helvetica Neue"/>
          <w:lang w:val="en-AU" w:eastAsia="en-GB"/>
        </w:rPr>
      </w:pPr>
    </w:p>
    <w:p w14:paraId="4A68F5D7" w14:textId="5B7A900F" w:rsidR="00FA7EDD" w:rsidRDefault="00FA7EDD" w:rsidP="000F77B5">
      <w:pPr>
        <w:ind w:left="0"/>
        <w:rPr>
          <w:rFonts w:ascii="Helvetica Neue" w:hAnsi="Helvetica Neue"/>
        </w:rPr>
      </w:pPr>
      <w:r>
        <w:rPr>
          <w:rFonts w:ascii="Helvetica Neue" w:hAnsi="Helvetica Neue"/>
        </w:rPr>
        <w:t xml:space="preserve">We were incredibly fortunate to have </w:t>
      </w:r>
      <w:proofErr w:type="spellStart"/>
      <w:r>
        <w:rPr>
          <w:rFonts w:ascii="Helvetica Neue" w:hAnsi="Helvetica Neue"/>
        </w:rPr>
        <w:t>Dr.</w:t>
      </w:r>
      <w:proofErr w:type="spellEnd"/>
      <w:r>
        <w:rPr>
          <w:rFonts w:ascii="Helvetica Neue" w:hAnsi="Helvetica Neue"/>
        </w:rPr>
        <w:t xml:space="preserve"> Margie as a keynote speaker for our Google team offsite in New York, which was attended by over 400 sales leaders. Her expertise, combined with her authentic and memorable storytelling, captivated and inspired our entire audience. </w:t>
      </w:r>
      <w:proofErr w:type="spellStart"/>
      <w:r>
        <w:rPr>
          <w:rFonts w:ascii="Helvetica Neue" w:hAnsi="Helvetica Neue"/>
        </w:rPr>
        <w:t>Dr.</w:t>
      </w:r>
      <w:proofErr w:type="spellEnd"/>
      <w:r>
        <w:rPr>
          <w:rFonts w:ascii="Helvetica Neue" w:hAnsi="Helvetica Neue"/>
        </w:rPr>
        <w:t xml:space="preserve"> Margie brought our offsite theme to life, sharing insights on courage, leadership, and growth that resonated deeply with everyone in the room. </w:t>
      </w:r>
    </w:p>
    <w:p w14:paraId="6E8CD9C4" w14:textId="625EAC9F" w:rsidR="00FA7EDD" w:rsidRDefault="00FA7EDD" w:rsidP="000F77B5">
      <w:pPr>
        <w:ind w:left="0"/>
        <w:rPr>
          <w:rFonts w:ascii="Helvetica Neue" w:hAnsi="Helvetica Neue"/>
        </w:rPr>
      </w:pPr>
      <w:r>
        <w:rPr>
          <w:rFonts w:ascii="Helvetica Neue" w:hAnsi="Helvetica Neue"/>
        </w:rPr>
        <w:br/>
        <w:t xml:space="preserve">I highly recommend </w:t>
      </w:r>
      <w:proofErr w:type="spellStart"/>
      <w:r>
        <w:rPr>
          <w:rFonts w:ascii="Helvetica Neue" w:hAnsi="Helvetica Neue"/>
        </w:rPr>
        <w:t>Dr.</w:t>
      </w:r>
      <w:proofErr w:type="spellEnd"/>
      <w:r>
        <w:rPr>
          <w:rFonts w:ascii="Helvetica Neue" w:hAnsi="Helvetica Neue"/>
        </w:rPr>
        <w:t xml:space="preserve"> Margie for any organization looking to inspire and empower their teams to take bold risks and play to win. </w:t>
      </w:r>
    </w:p>
    <w:p w14:paraId="61A34604" w14:textId="0677842B" w:rsidR="00FA7EDD" w:rsidRPr="00FA7EDD" w:rsidRDefault="00FA7EDD" w:rsidP="000F77B5">
      <w:pPr>
        <w:ind w:left="0"/>
        <w:rPr>
          <w:rFonts w:ascii="Helvetica Neue" w:hAnsi="Helvetica Neue"/>
          <w:b/>
          <w:bCs/>
          <w:i/>
          <w:iCs/>
          <w:color w:val="C00000"/>
        </w:rPr>
      </w:pPr>
      <w:r w:rsidRPr="00FA7EDD">
        <w:rPr>
          <w:rFonts w:ascii="Helvetica Neue" w:hAnsi="Helvetica Neue"/>
          <w:b/>
          <w:bCs/>
          <w:i/>
          <w:iCs/>
          <w:color w:val="C00000"/>
        </w:rPr>
        <w:t xml:space="preserve">Jessica </w:t>
      </w:r>
      <w:proofErr w:type="spellStart"/>
      <w:r w:rsidRPr="00FA7EDD">
        <w:rPr>
          <w:rFonts w:ascii="Helvetica Neue" w:hAnsi="Helvetica Neue"/>
          <w:b/>
          <w:bCs/>
          <w:i/>
          <w:iCs/>
          <w:color w:val="C00000"/>
        </w:rPr>
        <w:t>Qaasim</w:t>
      </w:r>
      <w:proofErr w:type="spellEnd"/>
      <w:r w:rsidRPr="00FA7EDD">
        <w:rPr>
          <w:rFonts w:ascii="Helvetica Neue" w:hAnsi="Helvetica Neue"/>
          <w:b/>
          <w:bCs/>
          <w:i/>
          <w:iCs/>
          <w:color w:val="C00000"/>
        </w:rPr>
        <w:t xml:space="preserve">, Head of Industry, Google </w:t>
      </w:r>
    </w:p>
    <w:p w14:paraId="15631F08" w14:textId="77777777" w:rsidR="00FA7EDD" w:rsidRDefault="00FA7EDD" w:rsidP="000F77B5">
      <w:pPr>
        <w:ind w:left="0"/>
        <w:rPr>
          <w:rFonts w:ascii="Helvetica Neue" w:hAnsi="Helvetica Neue"/>
        </w:rPr>
      </w:pPr>
    </w:p>
    <w:p w14:paraId="350310D5" w14:textId="0011EACA" w:rsidR="00A724F2" w:rsidRPr="000C780E" w:rsidRDefault="00A724F2" w:rsidP="000F77B5">
      <w:pPr>
        <w:ind w:left="0"/>
        <w:rPr>
          <w:rFonts w:ascii="Helvetica Neue" w:hAnsi="Helvetica Neue"/>
        </w:rPr>
      </w:pPr>
      <w:r w:rsidRPr="000C780E">
        <w:rPr>
          <w:rFonts w:ascii="Helvetica Neue" w:hAnsi="Helvetica Neue"/>
        </w:rPr>
        <w:t>Working with Margie has been a great experience.  I was impressed with how quickly Margie was able to understand my world and her ability to help me find answers to difficult questions with just the right balance of pushing outside my comfort zone and then helping me get back into it. I can recommend Margie for anyone who is looking for some structure, guidance, or even an overhaul in how to approach his/her career.</w:t>
      </w:r>
    </w:p>
    <w:p w14:paraId="15C26112" w14:textId="105FB229" w:rsidR="000E4FDE" w:rsidRPr="00D462B1" w:rsidRDefault="00A724F2" w:rsidP="00D462B1">
      <w:pPr>
        <w:pStyle w:val="Heading3"/>
        <w:ind w:left="0"/>
        <w:rPr>
          <w:rFonts w:ascii="Helvetica Neue" w:hAnsi="Helvetica Neue"/>
        </w:rPr>
      </w:pPr>
      <w:bookmarkStart w:id="34" w:name="_Toc42183749"/>
      <w:bookmarkStart w:id="35" w:name="_Toc43330005"/>
      <w:r w:rsidRPr="000C780E">
        <w:rPr>
          <w:rFonts w:ascii="Helvetica Neue" w:hAnsi="Helvetica Neue"/>
        </w:rPr>
        <w:t xml:space="preserve">Julie </w:t>
      </w:r>
      <w:proofErr w:type="spellStart"/>
      <w:r w:rsidRPr="000C780E">
        <w:rPr>
          <w:rFonts w:ascii="Helvetica Neue" w:hAnsi="Helvetica Neue"/>
        </w:rPr>
        <w:t>Bloetche</w:t>
      </w:r>
      <w:r w:rsidR="000E4FDE">
        <w:rPr>
          <w:rFonts w:ascii="Helvetica Neue" w:hAnsi="Helvetica Neue"/>
        </w:rPr>
        <w:t>r</w:t>
      </w:r>
      <w:proofErr w:type="spellEnd"/>
      <w:r w:rsidRPr="000C780E">
        <w:rPr>
          <w:rFonts w:ascii="Helvetica Neue" w:hAnsi="Helvetica Neue"/>
        </w:rPr>
        <w:t>, Security Solutions Director, British Telecom</w:t>
      </w:r>
      <w:bookmarkEnd w:id="34"/>
      <w:bookmarkEnd w:id="35"/>
    </w:p>
    <w:p w14:paraId="595CC05B" w14:textId="77777777" w:rsidR="002A5E0A" w:rsidRPr="000C780E" w:rsidRDefault="002A5E0A" w:rsidP="000F77B5">
      <w:pPr>
        <w:ind w:left="0"/>
        <w:rPr>
          <w:rFonts w:ascii="Helvetica Neue" w:hAnsi="Helvetica Neue"/>
          <w:lang w:val="en-AU" w:eastAsia="en-GB"/>
        </w:rPr>
      </w:pPr>
    </w:p>
    <w:p w14:paraId="2F2A5BB5" w14:textId="69F7903A" w:rsidR="00DA4952" w:rsidRPr="000C780E" w:rsidRDefault="00DA4952" w:rsidP="000F77B5">
      <w:pPr>
        <w:ind w:left="0"/>
        <w:rPr>
          <w:rFonts w:ascii="Helvetica Neue" w:hAnsi="Helvetica Neue"/>
          <w:lang w:val="en-AU" w:eastAsia="en-GB"/>
        </w:rPr>
      </w:pPr>
      <w:r w:rsidRPr="000C780E">
        <w:rPr>
          <w:rFonts w:ascii="Helvetica Neue" w:hAnsi="Helvetica Neue"/>
          <w:lang w:val="en-AU" w:eastAsia="en-GB"/>
        </w:rPr>
        <w:t xml:space="preserve">Margie’s ability to weave interesting personal and professional anecdotes on how to refocus, prioritize and build resilience was extremely well received by our team. Her </w:t>
      </w:r>
      <w:r w:rsidRPr="000C780E">
        <w:rPr>
          <w:rFonts w:ascii="Helvetica Neue" w:hAnsi="Helvetica Neue"/>
          <w:lang w:val="en-AU" w:eastAsia="en-GB"/>
        </w:rPr>
        <w:lastRenderedPageBreak/>
        <w:t xml:space="preserve">energy and candour was uplifting and </w:t>
      </w:r>
      <w:proofErr w:type="spellStart"/>
      <w:proofErr w:type="gramStart"/>
      <w:r w:rsidRPr="000C780E">
        <w:rPr>
          <w:rFonts w:ascii="Helvetica Neue" w:hAnsi="Helvetica Neue"/>
          <w:lang w:val="en-AU" w:eastAsia="en-GB"/>
        </w:rPr>
        <w:t>motivating.I</w:t>
      </w:r>
      <w:proofErr w:type="spellEnd"/>
      <w:proofErr w:type="gramEnd"/>
      <w:r w:rsidRPr="000C780E">
        <w:rPr>
          <w:rFonts w:ascii="Helvetica Neue" w:hAnsi="Helvetica Neue"/>
          <w:lang w:val="en-AU" w:eastAsia="en-GB"/>
        </w:rPr>
        <w:t xml:space="preserve"> highly recommend Margie for any engagement requiring a thoughtful and credible speaker.</w:t>
      </w:r>
    </w:p>
    <w:p w14:paraId="6A8B1853" w14:textId="585D6E4B" w:rsidR="000E4FDE" w:rsidRPr="0077523D" w:rsidRDefault="00DA4952" w:rsidP="0077523D">
      <w:pPr>
        <w:pStyle w:val="Heading3"/>
        <w:ind w:left="0"/>
        <w:rPr>
          <w:rFonts w:ascii="Helvetica Neue" w:hAnsi="Helvetica Neue"/>
          <w:lang w:val="en-AU" w:eastAsia="en-GB"/>
        </w:rPr>
      </w:pPr>
      <w:bookmarkStart w:id="36" w:name="_Toc42183734"/>
      <w:bookmarkStart w:id="37" w:name="_Toc43330006"/>
      <w:proofErr w:type="spellStart"/>
      <w:r w:rsidRPr="000C780E">
        <w:rPr>
          <w:rFonts w:ascii="Helvetica Neue" w:hAnsi="Helvetica Neue"/>
          <w:lang w:val="en-AU" w:eastAsia="en-GB"/>
        </w:rPr>
        <w:t>Karinne</w:t>
      </w:r>
      <w:proofErr w:type="spellEnd"/>
      <w:r w:rsidRPr="000C780E">
        <w:rPr>
          <w:rFonts w:ascii="Helvetica Neue" w:hAnsi="Helvetica Neue"/>
          <w:lang w:val="en-AU" w:eastAsia="en-GB"/>
        </w:rPr>
        <w:t xml:space="preserve"> Brannigan,</w:t>
      </w:r>
      <w:r w:rsidRPr="000C780E">
        <w:rPr>
          <w:rFonts w:ascii="Helvetica Neue" w:hAnsi="Helvetica Neue"/>
        </w:rPr>
        <w:t xml:space="preserve"> </w:t>
      </w:r>
      <w:r w:rsidRPr="000C780E">
        <w:rPr>
          <w:rFonts w:ascii="Helvetica Neue" w:hAnsi="Helvetica Neue"/>
          <w:lang w:val="en-AU" w:eastAsia="en-GB"/>
        </w:rPr>
        <w:t>Senior Vice President Marketing, Dell</w:t>
      </w:r>
      <w:bookmarkEnd w:id="36"/>
      <w:bookmarkEnd w:id="37"/>
    </w:p>
    <w:p w14:paraId="593FA847" w14:textId="77777777" w:rsidR="002A5E0A" w:rsidRPr="000C780E" w:rsidRDefault="002A5E0A" w:rsidP="000F77B5">
      <w:pPr>
        <w:ind w:left="0"/>
        <w:rPr>
          <w:rFonts w:ascii="Helvetica Neue" w:hAnsi="Helvetica Neue"/>
        </w:rPr>
      </w:pPr>
    </w:p>
    <w:p w14:paraId="4E2D8781" w14:textId="42427FBF" w:rsidR="001C17B8" w:rsidRPr="000C780E" w:rsidRDefault="003259CF" w:rsidP="000F77B5">
      <w:pPr>
        <w:ind w:left="0"/>
        <w:rPr>
          <w:rFonts w:ascii="Helvetica Neue" w:hAnsi="Helvetica Neue"/>
        </w:rPr>
      </w:pPr>
      <w:r w:rsidRPr="000C780E">
        <w:rPr>
          <w:rFonts w:ascii="Helvetica Neue" w:hAnsi="Helvetica Neue"/>
        </w:rPr>
        <w:t xml:space="preserve">Margie was a huge hit! She kept everyone engaged - not easy with a room of tired and distracted physicians - receiving the highest possible rating from 94% of participants. From a meeting </w:t>
      </w:r>
      <w:proofErr w:type="gramStart"/>
      <w:r w:rsidRPr="000C780E">
        <w:rPr>
          <w:rFonts w:ascii="Helvetica Neue" w:hAnsi="Helvetica Neue"/>
        </w:rPr>
        <w:t>planners</w:t>
      </w:r>
      <w:proofErr w:type="gramEnd"/>
      <w:r w:rsidRPr="000C780E">
        <w:rPr>
          <w:rFonts w:ascii="Helvetica Neue" w:hAnsi="Helvetica Neue"/>
        </w:rPr>
        <w:t xml:space="preserve"> perspective, she is a joy to work with. Her input made our conference even better from the outset.</w:t>
      </w:r>
    </w:p>
    <w:p w14:paraId="0FDD6944" w14:textId="42427FBF" w:rsidR="003259CF" w:rsidRPr="000C780E" w:rsidRDefault="003259CF" w:rsidP="000F77B5">
      <w:pPr>
        <w:pStyle w:val="Heading3"/>
        <w:ind w:left="0"/>
        <w:rPr>
          <w:rFonts w:ascii="Helvetica Neue" w:hAnsi="Helvetica Neue"/>
        </w:rPr>
      </w:pPr>
      <w:bookmarkStart w:id="38" w:name="_Toc42183765"/>
      <w:bookmarkStart w:id="39" w:name="_Toc43330007"/>
      <w:r w:rsidRPr="000C780E">
        <w:rPr>
          <w:rFonts w:ascii="Helvetica Neue" w:hAnsi="Helvetica Neue"/>
        </w:rPr>
        <w:t xml:space="preserve">Kathleen </w:t>
      </w:r>
      <w:proofErr w:type="spellStart"/>
      <w:r w:rsidRPr="000C780E">
        <w:rPr>
          <w:rFonts w:ascii="Helvetica Neue" w:hAnsi="Helvetica Neue"/>
        </w:rPr>
        <w:t>Bozis</w:t>
      </w:r>
      <w:proofErr w:type="spellEnd"/>
      <w:r w:rsidRPr="000C780E">
        <w:rPr>
          <w:rFonts w:ascii="Helvetica Neue" w:hAnsi="Helvetica Neue"/>
        </w:rPr>
        <w:t>, Medical Society of Virginia</w:t>
      </w:r>
      <w:bookmarkEnd w:id="38"/>
      <w:bookmarkEnd w:id="39"/>
    </w:p>
    <w:p w14:paraId="7F81EA74" w14:textId="77777777" w:rsidR="002A5E0A" w:rsidRPr="000C780E" w:rsidRDefault="002A5E0A" w:rsidP="000F77B5">
      <w:pPr>
        <w:ind w:left="0"/>
        <w:rPr>
          <w:rFonts w:ascii="Helvetica Neue" w:hAnsi="Helvetica Neue"/>
        </w:rPr>
      </w:pPr>
    </w:p>
    <w:p w14:paraId="7F1D8E69" w14:textId="77777777" w:rsidR="003259CF" w:rsidRPr="000C780E" w:rsidRDefault="003259CF" w:rsidP="000F77B5">
      <w:pPr>
        <w:ind w:left="0"/>
        <w:rPr>
          <w:rFonts w:ascii="Helvetica Neue" w:hAnsi="Helvetica Neue"/>
        </w:rPr>
      </w:pPr>
      <w:r w:rsidRPr="000C780E">
        <w:rPr>
          <w:rFonts w:ascii="Helvetica Neue" w:hAnsi="Helvetica Neue"/>
        </w:rPr>
        <w:t xml:space="preserve">Margie sets herself apart with a powerful and inspiring message, paired with her energetic, down-to-earth, and disarming delivery. She provided practical advice on how to challenge </w:t>
      </w:r>
      <w:proofErr w:type="gramStart"/>
      <w:r w:rsidRPr="000C780E">
        <w:rPr>
          <w:rFonts w:ascii="Helvetica Neue" w:hAnsi="Helvetica Neue"/>
        </w:rPr>
        <w:t>ourselves</w:t>
      </w:r>
      <w:proofErr w:type="gramEnd"/>
      <w:r w:rsidRPr="000C780E">
        <w:rPr>
          <w:rFonts w:ascii="Helvetica Neue" w:hAnsi="Helvetica Neue"/>
        </w:rPr>
        <w:t xml:space="preserve"> and others to be more courageous, take more risks, and find more success. Feedback from her program was overwhelmingly positive and enthusiastic. We welcome her back any time!</w:t>
      </w:r>
    </w:p>
    <w:p w14:paraId="35838CCE" w14:textId="34185B16" w:rsidR="003259CF" w:rsidRPr="000C780E" w:rsidRDefault="003259CF" w:rsidP="000F77B5">
      <w:pPr>
        <w:pStyle w:val="Heading3"/>
        <w:ind w:left="0"/>
        <w:rPr>
          <w:rFonts w:ascii="Helvetica Neue" w:hAnsi="Helvetica Neue"/>
        </w:rPr>
      </w:pPr>
      <w:bookmarkStart w:id="40" w:name="_Toc42183751"/>
      <w:bookmarkStart w:id="41" w:name="_Toc43330008"/>
      <w:r w:rsidRPr="000C780E">
        <w:rPr>
          <w:rFonts w:ascii="Helvetica Neue" w:hAnsi="Helvetica Neue"/>
        </w:rPr>
        <w:t>Kathy Calvin, President &amp; CEO, United Nations Foundation, Washington D.C</w:t>
      </w:r>
      <w:bookmarkEnd w:id="40"/>
      <w:bookmarkEnd w:id="41"/>
    </w:p>
    <w:p w14:paraId="73B1B761" w14:textId="1FE96F62" w:rsidR="001C17B8" w:rsidRPr="000C780E" w:rsidRDefault="001C17B8" w:rsidP="000F77B5">
      <w:pPr>
        <w:ind w:left="0"/>
        <w:rPr>
          <w:rFonts w:ascii="Helvetica Neue" w:hAnsi="Helvetica Neue"/>
          <w:shd w:val="clear" w:color="auto" w:fill="FFFFFF"/>
        </w:rPr>
      </w:pPr>
    </w:p>
    <w:p w14:paraId="0F83DCB8" w14:textId="34DB33C2" w:rsidR="003259CF" w:rsidRPr="000C780E" w:rsidRDefault="001C17B8" w:rsidP="000F77B5">
      <w:pPr>
        <w:ind w:left="0"/>
        <w:rPr>
          <w:rFonts w:ascii="Helvetica Neue" w:hAnsi="Helvetica Neue"/>
        </w:rPr>
      </w:pPr>
      <w:r w:rsidRPr="000C780E">
        <w:rPr>
          <w:rFonts w:ascii="Helvetica Neue" w:hAnsi="Helvetica Neue"/>
        </w:rPr>
        <w:t xml:space="preserve">Margie is a master and her ability to engage, empower and affect positive change is outstanding. Her visit to Marriot Headquarters, where she gave a keynote, ran a workshop with my team and interviewed Mr Marriott at a town hall gathering was outstanding. </w:t>
      </w:r>
    </w:p>
    <w:p w14:paraId="1BEF79CA" w14:textId="4164974D" w:rsidR="003259CF" w:rsidRPr="000C780E" w:rsidRDefault="003259CF" w:rsidP="000F77B5">
      <w:pPr>
        <w:pStyle w:val="Heading3"/>
        <w:ind w:left="0"/>
        <w:rPr>
          <w:rFonts w:ascii="Helvetica Neue" w:hAnsi="Helvetica Neue"/>
        </w:rPr>
      </w:pPr>
      <w:bookmarkStart w:id="42" w:name="_Toc42183757"/>
      <w:bookmarkStart w:id="43" w:name="_Toc43330009"/>
      <w:r w:rsidRPr="000C780E">
        <w:rPr>
          <w:rFonts w:ascii="Helvetica Neue" w:hAnsi="Helvetica Neue"/>
        </w:rPr>
        <w:t>Keri Day, Chief Audit Officer, Marriott International</w:t>
      </w:r>
      <w:bookmarkEnd w:id="42"/>
      <w:bookmarkEnd w:id="43"/>
    </w:p>
    <w:p w14:paraId="4BCEF6F7" w14:textId="77777777" w:rsidR="002A5E0A" w:rsidRPr="000C780E" w:rsidRDefault="002A5E0A" w:rsidP="000F77B5">
      <w:pPr>
        <w:ind w:left="0"/>
        <w:rPr>
          <w:rFonts w:ascii="Helvetica Neue" w:hAnsi="Helvetica Neue"/>
        </w:rPr>
      </w:pPr>
    </w:p>
    <w:p w14:paraId="75B8898C" w14:textId="62BAC2AE" w:rsidR="00BB0B69" w:rsidRPr="000C780E" w:rsidRDefault="00BB0B69" w:rsidP="000F77B5">
      <w:pPr>
        <w:ind w:left="0"/>
        <w:rPr>
          <w:rFonts w:ascii="Helvetica Neue" w:hAnsi="Helvetica Neue"/>
        </w:rPr>
      </w:pPr>
      <w:r w:rsidRPr="000C780E">
        <w:rPr>
          <w:rFonts w:ascii="Helvetica Neue" w:hAnsi="Helvetica Neue"/>
        </w:rPr>
        <w:t>Margie’s Courageous Conversations masterclasses at NASA headquarters have been delivered with enthusiasm, passion and knowledge. All feedback has been extremely positive.</w:t>
      </w:r>
    </w:p>
    <w:p w14:paraId="4381B99E" w14:textId="77777777" w:rsidR="00BB0B69" w:rsidRDefault="00BB0B69" w:rsidP="000F77B5">
      <w:pPr>
        <w:pStyle w:val="Heading3"/>
        <w:ind w:left="0"/>
        <w:rPr>
          <w:rFonts w:ascii="Helvetica Neue" w:hAnsi="Helvetica Neue"/>
        </w:rPr>
      </w:pPr>
      <w:bookmarkStart w:id="44" w:name="_Toc42183808"/>
      <w:bookmarkStart w:id="45" w:name="_Toc43330010"/>
      <w:r w:rsidRPr="000C780E">
        <w:rPr>
          <w:rFonts w:ascii="Helvetica Neue" w:hAnsi="Helvetica Neue"/>
        </w:rPr>
        <w:t>Kim Haney, Director, Career Management, NASA</w:t>
      </w:r>
      <w:bookmarkEnd w:id="44"/>
      <w:bookmarkEnd w:id="45"/>
      <w:r w:rsidRPr="000C780E">
        <w:rPr>
          <w:rFonts w:ascii="Helvetica Neue" w:hAnsi="Helvetica Neue"/>
        </w:rPr>
        <w:t xml:space="preserve"> </w:t>
      </w:r>
    </w:p>
    <w:p w14:paraId="0D5E7F06" w14:textId="77777777" w:rsidR="00195486" w:rsidRDefault="00195486" w:rsidP="00195486"/>
    <w:p w14:paraId="6100C694" w14:textId="77777777" w:rsidR="00195486" w:rsidRPr="00195486" w:rsidRDefault="00195486" w:rsidP="00195486">
      <w:pPr>
        <w:ind w:left="0"/>
        <w:rPr>
          <w:rFonts w:eastAsia="Times New Roman"/>
          <w:sz w:val="24"/>
          <w:lang w:val="en-US" w:eastAsia="en-US"/>
        </w:rPr>
      </w:pPr>
      <w:r w:rsidRPr="00195486">
        <w:rPr>
          <w:rFonts w:eastAsia="Times New Roman" w:cs="Arial"/>
          <w:szCs w:val="22"/>
          <w:lang w:val="en-US" w:eastAsia="en-US"/>
        </w:rPr>
        <w:t>Margie is inspiring and bold! Her keynote dovetailed seamlessly with our conference theme!</w:t>
      </w:r>
    </w:p>
    <w:p w14:paraId="75DB808E" w14:textId="0B11BC9F" w:rsidR="00195486" w:rsidRPr="00195486" w:rsidRDefault="00195486" w:rsidP="00195486">
      <w:pPr>
        <w:ind w:left="0"/>
        <w:rPr>
          <w:rFonts w:ascii="Times New Roman" w:eastAsia="Times New Roman" w:hAnsi="Times New Roman"/>
          <w:color w:val="auto"/>
          <w:sz w:val="24"/>
          <w:lang w:val="en-US" w:eastAsia="en-US"/>
        </w:rPr>
      </w:pPr>
      <w:r w:rsidRPr="00195486">
        <w:rPr>
          <w:rFonts w:ascii="Arial" w:eastAsia="Times New Roman" w:hAnsi="Arial" w:cs="Arial"/>
          <w:b/>
          <w:bCs/>
          <w:i/>
          <w:iCs/>
          <w:color w:val="CC0000"/>
          <w:szCs w:val="22"/>
          <w:lang w:val="en-US" w:eastAsia="en-US"/>
        </w:rPr>
        <w:t>Kristen O’Hara. Vice President, Client Solutions, Google</w:t>
      </w:r>
    </w:p>
    <w:p w14:paraId="3CF654F8" w14:textId="77777777" w:rsidR="000C780E" w:rsidRDefault="000C780E" w:rsidP="0077523D">
      <w:pPr>
        <w:ind w:left="0"/>
        <w:rPr>
          <w:rFonts w:ascii="Helvetica Neue" w:hAnsi="Helvetica Neue"/>
        </w:rPr>
      </w:pPr>
    </w:p>
    <w:p w14:paraId="41783BB0" w14:textId="7316638F" w:rsidR="002A5E0A" w:rsidRPr="000C780E" w:rsidRDefault="000C780E" w:rsidP="000F77B5">
      <w:pPr>
        <w:ind w:left="0"/>
        <w:rPr>
          <w:rFonts w:ascii="Helvetica Neue" w:hAnsi="Helvetica Neue"/>
        </w:rPr>
      </w:pPr>
      <w:r w:rsidRPr="000C780E">
        <w:rPr>
          <w:rFonts w:ascii="Helvetica Neue" w:hAnsi="Helvetica Neue"/>
        </w:rPr>
        <w:t>Margie’s compelling message to ‘lead with courage’ to bi-partisan Chiefs on Capitol Hill can change the world. Yet, it is how she delivers it that sets her apart. Dynamic and down to earth, if she can command the attention of this group, she can bring any audience to their feet!</w:t>
      </w:r>
    </w:p>
    <w:p w14:paraId="7DFD89E2" w14:textId="5B7B1AD0" w:rsidR="000C780E" w:rsidRPr="000C780E" w:rsidRDefault="000C780E" w:rsidP="000F77B5">
      <w:pPr>
        <w:ind w:left="-720" w:firstLine="720"/>
        <w:rPr>
          <w:rFonts w:ascii="Helvetica Neue" w:hAnsi="Helvetica Neue"/>
          <w:b/>
          <w:bCs/>
          <w:i/>
          <w:iCs/>
          <w:color w:val="C00000"/>
        </w:rPr>
      </w:pPr>
      <w:r w:rsidRPr="000C780E">
        <w:rPr>
          <w:rFonts w:ascii="Helvetica Neue" w:hAnsi="Helvetica Neue"/>
          <w:b/>
          <w:bCs/>
          <w:i/>
          <w:iCs/>
          <w:color w:val="C00000"/>
        </w:rPr>
        <w:t>Larry Burton, Chief of Staff, Senator Sullivan</w:t>
      </w:r>
    </w:p>
    <w:p w14:paraId="030433AB" w14:textId="77777777" w:rsidR="008E5401" w:rsidRDefault="008E5401" w:rsidP="000F77B5">
      <w:pPr>
        <w:ind w:left="0"/>
        <w:rPr>
          <w:rFonts w:ascii="Helvetica Neue" w:hAnsi="Helvetica Neue"/>
          <w:shd w:val="clear" w:color="auto" w:fill="FFFFFF"/>
          <w:lang w:val="en-AU" w:eastAsia="en-GB"/>
        </w:rPr>
      </w:pPr>
    </w:p>
    <w:p w14:paraId="2D664409" w14:textId="07B6EEC3" w:rsidR="003259CF" w:rsidRPr="000C780E" w:rsidRDefault="00A724F2" w:rsidP="000F77B5">
      <w:pPr>
        <w:ind w:left="0"/>
        <w:rPr>
          <w:rFonts w:ascii="Helvetica Neue" w:hAnsi="Helvetica Neue"/>
          <w:shd w:val="clear" w:color="auto" w:fill="FFFFFF"/>
          <w:lang w:val="en-AU" w:eastAsia="en-GB"/>
        </w:rPr>
      </w:pPr>
      <w:r w:rsidRPr="000C780E">
        <w:rPr>
          <w:rFonts w:ascii="Helvetica Neue" w:hAnsi="Helvetica Neue"/>
          <w:shd w:val="clear" w:color="auto" w:fill="FFFFFF"/>
          <w:lang w:val="en-AU" w:eastAsia="en-GB"/>
        </w:rPr>
        <w:t xml:space="preserve">Google HK engaged Margie to deliver a Train the Brave workshop for our large client sales team. We spent a full day listening to Margie's inspirational and motivational stories, and then working in smaller groups to apply learnings and find our courage. The feedback from my team was so overwhelmingly positive that I have no hesitation in recommending Margie to anyone who needs to help their team challenge the status quo, challenge the stories that they </w:t>
      </w:r>
      <w:proofErr w:type="gramStart"/>
      <w:r w:rsidRPr="000C780E">
        <w:rPr>
          <w:rFonts w:ascii="Helvetica Neue" w:hAnsi="Helvetica Neue"/>
          <w:shd w:val="clear" w:color="auto" w:fill="FFFFFF"/>
          <w:lang w:val="en-AU" w:eastAsia="en-GB"/>
        </w:rPr>
        <w:t>tell</w:t>
      </w:r>
      <w:proofErr w:type="gramEnd"/>
      <w:r w:rsidRPr="000C780E">
        <w:rPr>
          <w:rFonts w:ascii="Helvetica Neue" w:hAnsi="Helvetica Neue"/>
          <w:shd w:val="clear" w:color="auto" w:fill="FFFFFF"/>
          <w:lang w:val="en-AU" w:eastAsia="en-GB"/>
        </w:rPr>
        <w:t xml:space="preserve"> about themselves, and ultimately find the courage to bravely live the life that they want to live. Terrific investment in team and personal development, thanks Margie!</w:t>
      </w:r>
    </w:p>
    <w:p w14:paraId="38B5B104" w14:textId="5DB2C367" w:rsidR="00A724F2" w:rsidRPr="000C780E" w:rsidRDefault="00A724F2" w:rsidP="000F77B5">
      <w:pPr>
        <w:pStyle w:val="Heading3"/>
        <w:ind w:left="0"/>
        <w:rPr>
          <w:rFonts w:ascii="Helvetica Neue" w:hAnsi="Helvetica Neue"/>
          <w:shd w:val="clear" w:color="auto" w:fill="FFFFFF"/>
          <w:lang w:val="en-AU" w:eastAsia="en-GB"/>
        </w:rPr>
      </w:pPr>
      <w:bookmarkStart w:id="46" w:name="_Toc42183738"/>
      <w:bookmarkStart w:id="47" w:name="_Toc43330011"/>
      <w:r w:rsidRPr="000C780E">
        <w:rPr>
          <w:rFonts w:ascii="Helvetica Neue" w:hAnsi="Helvetica Neue"/>
          <w:shd w:val="clear" w:color="auto" w:fill="FFFFFF"/>
          <w:lang w:val="en-AU" w:eastAsia="en-GB"/>
        </w:rPr>
        <w:t>Leonie Valentine, Managing Director, Sales &amp; Operations, Google Hong Kong</w:t>
      </w:r>
      <w:bookmarkEnd w:id="46"/>
      <w:bookmarkEnd w:id="47"/>
    </w:p>
    <w:p w14:paraId="18671FAB" w14:textId="77777777" w:rsidR="002A5E0A" w:rsidRPr="000C780E" w:rsidRDefault="002A5E0A" w:rsidP="0077523D">
      <w:pPr>
        <w:ind w:left="0"/>
        <w:rPr>
          <w:rFonts w:ascii="Helvetica Neue" w:hAnsi="Helvetica Neue"/>
          <w:lang w:val="en-AU" w:eastAsia="en-GB"/>
        </w:rPr>
      </w:pPr>
    </w:p>
    <w:p w14:paraId="4F0BC91B" w14:textId="0FF25834" w:rsidR="001C17B8" w:rsidRPr="000C780E" w:rsidRDefault="003259CF" w:rsidP="000F77B5">
      <w:pPr>
        <w:ind w:left="0"/>
        <w:rPr>
          <w:rFonts w:ascii="Helvetica Neue" w:hAnsi="Helvetica Neue"/>
        </w:rPr>
      </w:pPr>
      <w:r w:rsidRPr="000C780E">
        <w:rPr>
          <w:rFonts w:ascii="Helvetica Neue" w:hAnsi="Helvetica Neue"/>
        </w:rPr>
        <w:t xml:space="preserve">No one sits passively through a Margie </w:t>
      </w:r>
      <w:proofErr w:type="spellStart"/>
      <w:r w:rsidRPr="000C780E">
        <w:rPr>
          <w:rFonts w:ascii="Helvetica Neue" w:hAnsi="Helvetica Neue"/>
        </w:rPr>
        <w:t>Warrell</w:t>
      </w:r>
      <w:proofErr w:type="spellEnd"/>
      <w:r w:rsidRPr="000C780E">
        <w:rPr>
          <w:rFonts w:ascii="Helvetica Neue" w:hAnsi="Helvetica Neue"/>
        </w:rPr>
        <w:t xml:space="preserve"> presentation. Through her interactive style and sharp </w:t>
      </w:r>
      <w:proofErr w:type="spellStart"/>
      <w:r w:rsidRPr="000C780E">
        <w:rPr>
          <w:rFonts w:ascii="Helvetica Neue" w:hAnsi="Helvetica Neue"/>
        </w:rPr>
        <w:t>humor</w:t>
      </w:r>
      <w:proofErr w:type="spellEnd"/>
      <w:r w:rsidRPr="000C780E">
        <w:rPr>
          <w:rFonts w:ascii="Helvetica Neue" w:hAnsi="Helvetica Neue"/>
        </w:rPr>
        <w:t xml:space="preserve">, Margie helped our conference attendees to see the world through a whole new lens. The feedback we received was outstanding and I cannot recommend Margie highly enough. </w:t>
      </w:r>
    </w:p>
    <w:p w14:paraId="37BD06F3" w14:textId="77777777" w:rsidR="003259CF" w:rsidRPr="000C780E" w:rsidRDefault="003259CF" w:rsidP="000F77B5">
      <w:pPr>
        <w:pStyle w:val="Heading3"/>
        <w:ind w:left="0"/>
        <w:rPr>
          <w:rFonts w:ascii="Helvetica Neue" w:hAnsi="Helvetica Neue"/>
        </w:rPr>
      </w:pPr>
      <w:bookmarkStart w:id="48" w:name="_Toc42183752"/>
      <w:bookmarkStart w:id="49" w:name="_Toc43330012"/>
      <w:r w:rsidRPr="000C780E">
        <w:rPr>
          <w:rFonts w:ascii="Helvetica Neue" w:hAnsi="Helvetica Neue"/>
        </w:rPr>
        <w:lastRenderedPageBreak/>
        <w:t>Leslie G. Sarasin, CEO, Food Marketing Institute</w:t>
      </w:r>
      <w:bookmarkEnd w:id="48"/>
      <w:bookmarkEnd w:id="49"/>
    </w:p>
    <w:p w14:paraId="1607F3F1" w14:textId="77777777" w:rsidR="00E42E7C" w:rsidRDefault="00E42E7C" w:rsidP="000F77B5">
      <w:pPr>
        <w:ind w:left="0"/>
        <w:rPr>
          <w:rFonts w:ascii="Helvetica Neue" w:hAnsi="Helvetica Neue"/>
        </w:rPr>
      </w:pPr>
    </w:p>
    <w:p w14:paraId="6C67B798" w14:textId="7628CB30" w:rsidR="00A724F2" w:rsidRPr="000C780E" w:rsidRDefault="00A724F2" w:rsidP="000F77B5">
      <w:pPr>
        <w:ind w:left="0"/>
        <w:rPr>
          <w:rFonts w:ascii="Helvetica Neue" w:hAnsi="Helvetica Neue"/>
        </w:rPr>
      </w:pPr>
      <w:r w:rsidRPr="000C780E">
        <w:rPr>
          <w:rFonts w:ascii="Helvetica Neue" w:hAnsi="Helvetica Neue"/>
        </w:rPr>
        <w:t xml:space="preserve">Attendees at our annual conference loved Margie so much they gave her a standing ovation. She was </w:t>
      </w:r>
      <w:proofErr w:type="gramStart"/>
      <w:r w:rsidRPr="000C780E">
        <w:rPr>
          <w:rFonts w:ascii="Helvetica Neue" w:hAnsi="Helvetica Neue"/>
        </w:rPr>
        <w:t>absolutely excellent</w:t>
      </w:r>
      <w:proofErr w:type="gramEnd"/>
      <w:r w:rsidRPr="000C780E">
        <w:rPr>
          <w:rFonts w:ascii="Helvetica Neue" w:hAnsi="Helvetica Neue"/>
        </w:rPr>
        <w:t>.</w:t>
      </w:r>
    </w:p>
    <w:p w14:paraId="3F131F57" w14:textId="656780C3" w:rsidR="00E42E7C" w:rsidRPr="00C007B2" w:rsidRDefault="00A724F2" w:rsidP="00C007B2">
      <w:pPr>
        <w:pStyle w:val="Heading3"/>
        <w:ind w:left="0"/>
        <w:rPr>
          <w:rFonts w:ascii="Helvetica Neue" w:hAnsi="Helvetica Neue"/>
        </w:rPr>
      </w:pPr>
      <w:bookmarkStart w:id="50" w:name="_Toc42183746"/>
      <w:bookmarkStart w:id="51" w:name="_Toc43330013"/>
      <w:r w:rsidRPr="000C780E">
        <w:rPr>
          <w:rFonts w:ascii="Helvetica Neue" w:hAnsi="Helvetica Neue"/>
        </w:rPr>
        <w:t>Lisa Nguyen, Operations Director, American Psychiatric Nurses Association</w:t>
      </w:r>
      <w:bookmarkEnd w:id="50"/>
      <w:bookmarkEnd w:id="51"/>
      <w:r w:rsidRPr="000C780E">
        <w:rPr>
          <w:rFonts w:ascii="Helvetica Neue" w:hAnsi="Helvetica Neue"/>
        </w:rPr>
        <w:t> </w:t>
      </w:r>
    </w:p>
    <w:p w14:paraId="29B55B5B" w14:textId="77777777" w:rsidR="002A5E0A" w:rsidRPr="000C780E" w:rsidRDefault="002A5E0A" w:rsidP="000F77B5">
      <w:pPr>
        <w:rPr>
          <w:rFonts w:ascii="Helvetica Neue" w:hAnsi="Helvetica Neue"/>
          <w:lang w:val="en-AU" w:eastAsia="en-GB"/>
        </w:rPr>
      </w:pPr>
    </w:p>
    <w:p w14:paraId="647FBE66" w14:textId="77777777" w:rsidR="00A724F2" w:rsidRPr="000C780E" w:rsidRDefault="00A724F2" w:rsidP="000F77B5">
      <w:pPr>
        <w:ind w:left="0"/>
        <w:rPr>
          <w:rFonts w:ascii="Helvetica Neue" w:hAnsi="Helvetica Neue"/>
          <w:lang w:val="en-AU" w:eastAsia="en-GB"/>
        </w:rPr>
      </w:pPr>
      <w:r w:rsidRPr="000C780E">
        <w:rPr>
          <w:rFonts w:ascii="Helvetica Neue" w:hAnsi="Helvetica Neue"/>
          <w:lang w:val="en-AU" w:eastAsia="en-GB"/>
        </w:rPr>
        <w:t xml:space="preserve">Margie was an </w:t>
      </w:r>
      <w:proofErr w:type="gramStart"/>
      <w:r w:rsidRPr="000C780E">
        <w:rPr>
          <w:rFonts w:ascii="Helvetica Neue" w:hAnsi="Helvetica Neue"/>
          <w:lang w:val="en-AU" w:eastAsia="en-GB"/>
        </w:rPr>
        <w:t>absolutely instrumental</w:t>
      </w:r>
      <w:proofErr w:type="gramEnd"/>
      <w:r w:rsidRPr="000C780E">
        <w:rPr>
          <w:rFonts w:ascii="Helvetica Neue" w:hAnsi="Helvetica Neue"/>
          <w:lang w:val="en-AU" w:eastAsia="en-GB"/>
        </w:rPr>
        <w:t xml:space="preserve"> part of enlarging the context for our new team. She inspired us to reach for significant business opportunities, strengthen our collaboration, and embrace the mindset needed to achieve amazing success! Thank you, Margie.</w:t>
      </w:r>
    </w:p>
    <w:p w14:paraId="50981E90" w14:textId="1BE8C0A6" w:rsidR="00A724F2" w:rsidRPr="000C780E" w:rsidRDefault="00A724F2" w:rsidP="000F77B5">
      <w:pPr>
        <w:pStyle w:val="Heading3"/>
        <w:ind w:left="0"/>
        <w:rPr>
          <w:rFonts w:ascii="Helvetica Neue" w:hAnsi="Helvetica Neue"/>
          <w:color w:val="222222"/>
          <w:lang w:val="en-AU" w:eastAsia="en-GB"/>
        </w:rPr>
      </w:pPr>
      <w:bookmarkStart w:id="52" w:name="_Toc42183740"/>
      <w:bookmarkStart w:id="53" w:name="_Toc43330014"/>
      <w:r w:rsidRPr="000C780E">
        <w:rPr>
          <w:rFonts w:ascii="Helvetica Neue" w:hAnsi="Helvetica Neue"/>
          <w:lang w:val="en-AU" w:eastAsia="en-GB"/>
        </w:rPr>
        <w:t xml:space="preserve">Liz </w:t>
      </w:r>
      <w:proofErr w:type="spellStart"/>
      <w:r w:rsidRPr="000C780E">
        <w:rPr>
          <w:rFonts w:ascii="Helvetica Neue" w:hAnsi="Helvetica Neue"/>
          <w:lang w:val="en-AU" w:eastAsia="en-GB"/>
        </w:rPr>
        <w:t>Carnabudi</w:t>
      </w:r>
      <w:proofErr w:type="spellEnd"/>
      <w:r w:rsidRPr="000C780E">
        <w:rPr>
          <w:rFonts w:ascii="Helvetica Neue" w:hAnsi="Helvetica Neue"/>
          <w:lang w:val="en-AU" w:eastAsia="en-GB"/>
        </w:rPr>
        <w:t>, Vice President, BD Medical Technology</w:t>
      </w:r>
      <w:bookmarkEnd w:id="52"/>
      <w:bookmarkEnd w:id="53"/>
    </w:p>
    <w:p w14:paraId="13EC960B" w14:textId="77777777" w:rsidR="002A5E0A" w:rsidRPr="000C780E" w:rsidRDefault="002A5E0A" w:rsidP="000F77B5">
      <w:pPr>
        <w:ind w:left="0"/>
        <w:rPr>
          <w:rFonts w:ascii="Helvetica Neue" w:hAnsi="Helvetica Neue"/>
        </w:rPr>
      </w:pPr>
    </w:p>
    <w:p w14:paraId="37D341EE" w14:textId="4EC3B73E" w:rsidR="00E42E7C" w:rsidRPr="00C007B2" w:rsidRDefault="003259CF" w:rsidP="000F77B5">
      <w:pPr>
        <w:ind w:left="0"/>
        <w:rPr>
          <w:rFonts w:ascii="Helvetica Neue" w:hAnsi="Helvetica Neue"/>
          <w:color w:val="000000" w:themeColor="text1"/>
        </w:rPr>
      </w:pPr>
      <w:r w:rsidRPr="000C780E">
        <w:rPr>
          <w:rFonts w:ascii="Helvetica Neue" w:hAnsi="Helvetica Neue"/>
        </w:rPr>
        <w:t xml:space="preserve">Margie’s presentation was as informative as it was enjoyable!  She provided not only practical strategies but gave our attendees the courage to apply them. </w:t>
      </w:r>
      <w:r w:rsidRPr="000C780E">
        <w:rPr>
          <w:rFonts w:ascii="Helvetica Neue" w:hAnsi="Helvetica Neue"/>
        </w:rPr>
        <w:br/>
      </w:r>
      <w:r w:rsidRPr="000C780E">
        <w:rPr>
          <w:rStyle w:val="Heading3Char"/>
          <w:rFonts w:ascii="Helvetica Neue" w:hAnsi="Helvetica Neue"/>
        </w:rPr>
        <w:t xml:space="preserve">Lynda Bayliss, Chairperson, American Business </w:t>
      </w:r>
      <w:proofErr w:type="spellStart"/>
      <w:r w:rsidRPr="000C780E">
        <w:rPr>
          <w:rStyle w:val="Heading3Char"/>
          <w:rFonts w:ascii="Helvetica Neue" w:hAnsi="Helvetica Neue"/>
        </w:rPr>
        <w:t>Womens</w:t>
      </w:r>
      <w:proofErr w:type="spellEnd"/>
      <w:r w:rsidRPr="000C780E">
        <w:rPr>
          <w:rStyle w:val="Heading3Char"/>
          <w:rFonts w:ascii="Helvetica Neue" w:hAnsi="Helvetica Neue"/>
        </w:rPr>
        <w:t>’ Association</w:t>
      </w:r>
      <w:r w:rsidRPr="000C780E">
        <w:rPr>
          <w:rFonts w:ascii="Helvetica Neue" w:hAnsi="Helvetica Neue"/>
          <w:color w:val="000000" w:themeColor="text1"/>
        </w:rPr>
        <w:t xml:space="preserve"> </w:t>
      </w:r>
    </w:p>
    <w:p w14:paraId="208566AE" w14:textId="77777777" w:rsidR="002A5E0A" w:rsidRPr="000C780E" w:rsidRDefault="002A5E0A" w:rsidP="000F77B5">
      <w:pPr>
        <w:ind w:left="0"/>
        <w:rPr>
          <w:rFonts w:ascii="Helvetica Neue" w:hAnsi="Helvetica Neue"/>
        </w:rPr>
      </w:pPr>
    </w:p>
    <w:p w14:paraId="75AF48A7" w14:textId="77777777" w:rsidR="003259CF" w:rsidRPr="000C780E" w:rsidRDefault="003259CF" w:rsidP="000F77B5">
      <w:pPr>
        <w:ind w:left="0"/>
        <w:rPr>
          <w:rFonts w:ascii="Helvetica Neue" w:hAnsi="Helvetica Neue"/>
        </w:rPr>
      </w:pPr>
      <w:r w:rsidRPr="000C780E">
        <w:rPr>
          <w:rFonts w:ascii="Helvetica Neue" w:hAnsi="Helvetica Neue"/>
        </w:rPr>
        <w:t xml:space="preserve">Margie’s clarity, commitment, and energy are truly inspirational! </w:t>
      </w:r>
    </w:p>
    <w:p w14:paraId="60831C49" w14:textId="76F7E803" w:rsidR="003259CF" w:rsidRPr="000C780E" w:rsidRDefault="4F73FAD5" w:rsidP="000F77B5">
      <w:pPr>
        <w:pStyle w:val="Heading3"/>
        <w:ind w:left="0"/>
        <w:rPr>
          <w:rStyle w:val="Strong"/>
          <w:rFonts w:ascii="Helvetica Neue" w:hAnsi="Helvetica Neue"/>
          <w:b/>
        </w:rPr>
      </w:pPr>
      <w:bookmarkStart w:id="54" w:name="_Toc42183753"/>
      <w:bookmarkStart w:id="55" w:name="_Toc43330015"/>
      <w:r w:rsidRPr="000C780E">
        <w:rPr>
          <w:rStyle w:val="Strong"/>
          <w:rFonts w:ascii="Helvetica Neue" w:hAnsi="Helvetica Neue"/>
          <w:b/>
        </w:rPr>
        <w:t>Marta Wilson, PhD</w:t>
      </w:r>
      <w:bookmarkEnd w:id="54"/>
      <w:bookmarkEnd w:id="55"/>
    </w:p>
    <w:p w14:paraId="227C029E" w14:textId="28A2B603" w:rsidR="4F73FAD5" w:rsidRPr="000C780E" w:rsidRDefault="4F73FAD5" w:rsidP="00C007B2">
      <w:pPr>
        <w:ind w:left="0"/>
        <w:rPr>
          <w:rFonts w:ascii="Helvetica Neue" w:eastAsia="MS Mincho" w:hAnsi="Helvetica Neue"/>
          <w:szCs w:val="22"/>
        </w:rPr>
      </w:pPr>
    </w:p>
    <w:p w14:paraId="480AD119" w14:textId="1EE79DB9" w:rsidR="4F73FAD5" w:rsidRPr="000C780E" w:rsidRDefault="4F73FAD5" w:rsidP="000F77B5">
      <w:pPr>
        <w:ind w:left="0"/>
        <w:rPr>
          <w:rFonts w:ascii="Helvetica Neue" w:hAnsi="Helvetica Neue"/>
        </w:rPr>
      </w:pPr>
      <w:r w:rsidRPr="000C780E">
        <w:rPr>
          <w:rFonts w:ascii="Helvetica Neue" w:eastAsia="MS Mincho" w:hAnsi="Helvetica Neue"/>
          <w:szCs w:val="22"/>
        </w:rPr>
        <w:t xml:space="preserve">Margie delivered a truly transformative virtual experience at our virtual town hall at Twitter, speaking on 'Leading Bravely Through Change'. Great energy, insightful frameworks and high impact sound bites left our teams both energized and deeply introspective on embracing courage in their work and life. Thank </w:t>
      </w:r>
      <w:proofErr w:type="gramStart"/>
      <w:r w:rsidRPr="000C780E">
        <w:rPr>
          <w:rFonts w:ascii="Helvetica Neue" w:eastAsia="MS Mincho" w:hAnsi="Helvetica Neue"/>
          <w:szCs w:val="22"/>
        </w:rPr>
        <w:t>you Margie</w:t>
      </w:r>
      <w:proofErr w:type="gramEnd"/>
      <w:r w:rsidRPr="000C780E">
        <w:rPr>
          <w:rFonts w:ascii="Helvetica Neue" w:eastAsia="MS Mincho" w:hAnsi="Helvetica Neue"/>
          <w:szCs w:val="22"/>
        </w:rPr>
        <w:t>!</w:t>
      </w:r>
    </w:p>
    <w:p w14:paraId="05F6387F" w14:textId="4559AFC6" w:rsidR="00E42E7C" w:rsidRPr="00C007B2" w:rsidRDefault="4F73FAD5" w:rsidP="00C007B2">
      <w:pPr>
        <w:pStyle w:val="Heading3"/>
        <w:ind w:left="0"/>
        <w:rPr>
          <w:rFonts w:ascii="Helvetica Neue" w:hAnsi="Helvetica Neue"/>
          <w:bCs/>
        </w:rPr>
      </w:pPr>
      <w:r w:rsidRPr="000C780E">
        <w:rPr>
          <w:rStyle w:val="Strong"/>
          <w:rFonts w:ascii="Helvetica Neue" w:hAnsi="Helvetica Neue"/>
          <w:b/>
        </w:rPr>
        <w:t>Maya Hari, VP, Global Strategy &amp; Operations, Twitter</w:t>
      </w:r>
    </w:p>
    <w:p w14:paraId="054D5E60" w14:textId="77777777" w:rsidR="00E42E7C" w:rsidRDefault="00E42E7C" w:rsidP="000F77B5">
      <w:pPr>
        <w:ind w:left="0"/>
        <w:rPr>
          <w:rFonts w:ascii="Helvetica Neue" w:eastAsia="MS Mincho" w:hAnsi="Helvetica Neue"/>
          <w:szCs w:val="22"/>
        </w:rPr>
      </w:pPr>
    </w:p>
    <w:p w14:paraId="64643002" w14:textId="29C1A7C1" w:rsidR="000C780E" w:rsidRPr="000C780E" w:rsidRDefault="000C780E" w:rsidP="000F77B5">
      <w:pPr>
        <w:ind w:left="0"/>
        <w:rPr>
          <w:rFonts w:ascii="Helvetica Neue" w:eastAsia="MS Mincho" w:hAnsi="Helvetica Neue"/>
          <w:szCs w:val="22"/>
        </w:rPr>
      </w:pPr>
      <w:r w:rsidRPr="000C780E">
        <w:rPr>
          <w:rFonts w:ascii="Helvetica Neue" w:eastAsia="MS Mincho" w:hAnsi="Helvetica Neue"/>
          <w:szCs w:val="22"/>
        </w:rPr>
        <w:t xml:space="preserve">The perfect choice for our global </w:t>
      </w:r>
      <w:proofErr w:type="gramStart"/>
      <w:r w:rsidRPr="000C780E">
        <w:rPr>
          <w:rFonts w:ascii="Helvetica Neue" w:eastAsia="MS Mincho" w:hAnsi="Helvetica Neue"/>
          <w:szCs w:val="22"/>
        </w:rPr>
        <w:t>leaders</w:t>
      </w:r>
      <w:proofErr w:type="gramEnd"/>
      <w:r w:rsidRPr="000C780E">
        <w:rPr>
          <w:rFonts w:ascii="Helvetica Neue" w:eastAsia="MS Mincho" w:hAnsi="Helvetica Neue"/>
          <w:szCs w:val="22"/>
        </w:rPr>
        <w:t xml:space="preserve"> conference, Margie left us energized and equipped with memorable tools to strengthen our learning culture. Her authenticity and ability to engage with our team was second to none. If you’re looking for a dynamic speaker who walks the talk on courage… and is an absolute pleasure to work with. I highly recommend Margie – she’s outstanding!</w:t>
      </w:r>
    </w:p>
    <w:p w14:paraId="71D9C961" w14:textId="34C15736" w:rsidR="000C780E" w:rsidRPr="000C780E" w:rsidRDefault="000C780E" w:rsidP="000F77B5">
      <w:pPr>
        <w:ind w:left="0"/>
        <w:rPr>
          <w:rStyle w:val="Heading3Char"/>
          <w:rFonts w:ascii="Helvetica Neue" w:hAnsi="Helvetica Neue"/>
        </w:rPr>
      </w:pPr>
      <w:r w:rsidRPr="000C780E">
        <w:rPr>
          <w:rStyle w:val="Heading3Char"/>
          <w:rFonts w:ascii="Helvetica Neue" w:hAnsi="Helvetica Neue"/>
        </w:rPr>
        <w:t xml:space="preserve">Maurine C. </w:t>
      </w:r>
      <w:proofErr w:type="spellStart"/>
      <w:r w:rsidRPr="000C780E">
        <w:rPr>
          <w:rStyle w:val="Heading3Char"/>
          <w:rFonts w:ascii="Helvetica Neue" w:hAnsi="Helvetica Neue"/>
        </w:rPr>
        <w:t>Lembesis</w:t>
      </w:r>
      <w:proofErr w:type="spellEnd"/>
      <w:r w:rsidRPr="000C780E">
        <w:rPr>
          <w:rStyle w:val="Heading3Char"/>
          <w:rFonts w:ascii="Helvetica Neue" w:hAnsi="Helvetica Neue"/>
        </w:rPr>
        <w:t xml:space="preserve">, Senior VP/Chief HR </w:t>
      </w:r>
      <w:proofErr w:type="spellStart"/>
      <w:r w:rsidRPr="000C780E">
        <w:rPr>
          <w:rStyle w:val="Heading3Char"/>
          <w:rFonts w:ascii="Helvetica Neue" w:hAnsi="Helvetica Neue"/>
        </w:rPr>
        <w:t>Ofcr</w:t>
      </w:r>
      <w:proofErr w:type="spellEnd"/>
    </w:p>
    <w:p w14:paraId="7AD24A76" w14:textId="61984F6A" w:rsidR="002A5E0A" w:rsidRDefault="000C780E" w:rsidP="000F77B5">
      <w:pPr>
        <w:ind w:left="0"/>
        <w:rPr>
          <w:rStyle w:val="Heading3Char"/>
          <w:rFonts w:ascii="Helvetica Neue" w:hAnsi="Helvetica Neue"/>
        </w:rPr>
      </w:pPr>
      <w:r w:rsidRPr="000C780E">
        <w:rPr>
          <w:rStyle w:val="Heading3Char"/>
          <w:rFonts w:ascii="Helvetica Neue" w:hAnsi="Helvetica Neue"/>
        </w:rPr>
        <w:t>ITT</w:t>
      </w:r>
      <w:r w:rsidR="00E42E7C">
        <w:rPr>
          <w:rStyle w:val="Heading3Char"/>
          <w:rFonts w:ascii="Helvetica Neue" w:hAnsi="Helvetica Neue"/>
        </w:rPr>
        <w:t xml:space="preserve"> Inc</w:t>
      </w:r>
    </w:p>
    <w:p w14:paraId="6081CCA1" w14:textId="77777777" w:rsidR="00E42E7C" w:rsidRDefault="00E42E7C" w:rsidP="000F77B5">
      <w:pPr>
        <w:ind w:left="0"/>
        <w:rPr>
          <w:rFonts w:ascii="Helvetica Neue" w:hAnsi="Helvetica Neue"/>
        </w:rPr>
      </w:pPr>
    </w:p>
    <w:p w14:paraId="3A335681" w14:textId="5F2E808E" w:rsidR="003259CF" w:rsidRPr="000C780E" w:rsidRDefault="003259CF" w:rsidP="000F77B5">
      <w:pPr>
        <w:ind w:left="0"/>
        <w:rPr>
          <w:rFonts w:ascii="Helvetica Neue" w:hAnsi="Helvetica Neue"/>
          <w:color w:val="000000" w:themeColor="text1"/>
        </w:rPr>
      </w:pPr>
      <w:r w:rsidRPr="000C780E">
        <w:rPr>
          <w:rFonts w:ascii="Helvetica Neue" w:hAnsi="Helvetica Neue"/>
        </w:rPr>
        <w:t>Through Margie's advice, she gave me permission to say no to those things and people that do not align with my priorities and commitments. As busy professional women with full personal lives, our attendees appreciate the practical advice and inspiration that Margie provides!</w:t>
      </w:r>
      <w:r w:rsidRPr="000C780E">
        <w:rPr>
          <w:rFonts w:ascii="Helvetica Neue" w:hAnsi="Helvetica Neue"/>
        </w:rPr>
        <w:br/>
      </w:r>
      <w:r w:rsidRPr="000C780E">
        <w:rPr>
          <w:rStyle w:val="Heading3Char"/>
          <w:rFonts w:ascii="Helvetica Neue" w:hAnsi="Helvetica Neue"/>
        </w:rPr>
        <w:t xml:space="preserve">Melody </w:t>
      </w:r>
      <w:proofErr w:type="spellStart"/>
      <w:proofErr w:type="gramStart"/>
      <w:r w:rsidRPr="000C780E">
        <w:rPr>
          <w:rStyle w:val="Heading3Char"/>
          <w:rFonts w:ascii="Helvetica Neue" w:hAnsi="Helvetica Neue"/>
        </w:rPr>
        <w:t>W.Orrantia</w:t>
      </w:r>
      <w:proofErr w:type="spellEnd"/>
      <w:proofErr w:type="gramEnd"/>
      <w:r w:rsidRPr="000C780E">
        <w:rPr>
          <w:rStyle w:val="Heading3Char"/>
          <w:rFonts w:ascii="Helvetica Neue" w:hAnsi="Helvetica Neue"/>
        </w:rPr>
        <w:t>, Senior Manager, Accenture</w:t>
      </w:r>
      <w:r w:rsidRPr="000C780E">
        <w:rPr>
          <w:rFonts w:ascii="Helvetica Neue" w:hAnsi="Helvetica Neue"/>
          <w:color w:val="000000" w:themeColor="text1"/>
        </w:rPr>
        <w:t xml:space="preserve"> </w:t>
      </w:r>
    </w:p>
    <w:p w14:paraId="0242EFC7" w14:textId="77777777" w:rsidR="002A5E0A" w:rsidRPr="000C780E" w:rsidRDefault="002A5E0A" w:rsidP="000F77B5">
      <w:pPr>
        <w:rPr>
          <w:rFonts w:ascii="Helvetica Neue" w:hAnsi="Helvetica Neue"/>
        </w:rPr>
      </w:pPr>
    </w:p>
    <w:p w14:paraId="3661FF9E" w14:textId="77777777" w:rsidR="003259CF" w:rsidRPr="000C780E" w:rsidRDefault="003259CF" w:rsidP="000F77B5">
      <w:pPr>
        <w:ind w:left="0"/>
        <w:rPr>
          <w:rFonts w:ascii="Helvetica Neue" w:hAnsi="Helvetica Neue"/>
        </w:rPr>
      </w:pPr>
      <w:r w:rsidRPr="000C780E">
        <w:rPr>
          <w:rFonts w:ascii="Helvetica Neue" w:hAnsi="Helvetica Neue"/>
          <w:shd w:val="clear" w:color="auto" w:fill="FFFFFF"/>
        </w:rPr>
        <w:t>Margie is a truly sensational speaker. She had our audience hanging off her every word - her thought provoking, engaging and professional presentation style along with her unique ability to be down to earth was truly refreshing and motivating. I would recommend Margie as a keynote speaker anytime.</w:t>
      </w:r>
    </w:p>
    <w:p w14:paraId="4525D461" w14:textId="3117B225" w:rsidR="003259CF" w:rsidRPr="000C780E" w:rsidRDefault="003259CF" w:rsidP="000F77B5">
      <w:pPr>
        <w:pStyle w:val="Heading3"/>
        <w:ind w:left="0"/>
        <w:rPr>
          <w:rFonts w:ascii="Helvetica Neue" w:hAnsi="Helvetica Neue"/>
        </w:rPr>
      </w:pPr>
      <w:bookmarkStart w:id="56" w:name="_Toc42183756"/>
      <w:bookmarkStart w:id="57" w:name="_Toc43330016"/>
      <w:r w:rsidRPr="000C780E">
        <w:rPr>
          <w:rFonts w:ascii="Helvetica Neue" w:hAnsi="Helvetica Neue"/>
        </w:rPr>
        <w:t>Michelle Morcombe, National Learning Support Manager, Optus</w:t>
      </w:r>
      <w:bookmarkEnd w:id="56"/>
      <w:bookmarkEnd w:id="57"/>
      <w:r w:rsidRPr="000C780E">
        <w:rPr>
          <w:rFonts w:ascii="Helvetica Neue" w:hAnsi="Helvetica Neue"/>
        </w:rPr>
        <w:t> </w:t>
      </w:r>
    </w:p>
    <w:p w14:paraId="486A3120" w14:textId="6C7AA325" w:rsidR="002A5E0A" w:rsidRPr="000C780E" w:rsidRDefault="00E42E7C" w:rsidP="00E42E7C">
      <w:pPr>
        <w:ind w:left="-720" w:firstLine="720"/>
        <w:rPr>
          <w:rFonts w:ascii="Helvetica Neue" w:hAnsi="Helvetica Neue"/>
        </w:rPr>
      </w:pPr>
      <w:r w:rsidRPr="00E42E7C">
        <w:rPr>
          <w:rFonts w:ascii="Helvetica Neue" w:hAnsi="Helvetica Neue"/>
        </w:rPr>
        <w:t>https://www.linkedin.com/in/mmorcombe/</w:t>
      </w:r>
    </w:p>
    <w:p w14:paraId="5E09429E" w14:textId="77777777" w:rsidR="002A5E0A" w:rsidRPr="000C780E" w:rsidRDefault="002A5E0A" w:rsidP="000F77B5">
      <w:pPr>
        <w:ind w:left="0"/>
        <w:rPr>
          <w:rFonts w:ascii="Helvetica Neue" w:hAnsi="Helvetica Neue"/>
        </w:rPr>
      </w:pPr>
    </w:p>
    <w:p w14:paraId="64EAD51E" w14:textId="77777777" w:rsidR="00BB0B69" w:rsidRPr="000C780E" w:rsidRDefault="00BB0B69" w:rsidP="000F77B5">
      <w:pPr>
        <w:ind w:left="0"/>
        <w:rPr>
          <w:rFonts w:ascii="Helvetica Neue" w:hAnsi="Helvetica Neue"/>
        </w:rPr>
      </w:pPr>
      <w:r w:rsidRPr="000C780E">
        <w:rPr>
          <w:rFonts w:ascii="Helvetica Neue" w:hAnsi="Helvetica Neue"/>
        </w:rPr>
        <w:t>Margie’s opening keynote at our annual conference was nothing short of spectacular! She has my highest recommendation for any event – in fact, her message is one that everyone should hear in their lifetime!  </w:t>
      </w:r>
    </w:p>
    <w:p w14:paraId="22CCBDBB" w14:textId="1D9F8E06" w:rsidR="00BB0B69" w:rsidRPr="000C780E" w:rsidRDefault="4F73FAD5" w:rsidP="000F77B5">
      <w:pPr>
        <w:pStyle w:val="Heading3"/>
        <w:ind w:left="0"/>
        <w:rPr>
          <w:rFonts w:ascii="Helvetica Neue" w:hAnsi="Helvetica Neue"/>
        </w:rPr>
      </w:pPr>
      <w:bookmarkStart w:id="58" w:name="_Toc42183786"/>
      <w:bookmarkStart w:id="59" w:name="_Toc43330017"/>
      <w:r w:rsidRPr="000C780E">
        <w:rPr>
          <w:rFonts w:ascii="Helvetica Neue" w:hAnsi="Helvetica Neue"/>
        </w:rPr>
        <w:t xml:space="preserve">Mike </w:t>
      </w:r>
      <w:proofErr w:type="spellStart"/>
      <w:r w:rsidRPr="000C780E">
        <w:rPr>
          <w:rFonts w:ascii="Helvetica Neue" w:hAnsi="Helvetica Neue"/>
        </w:rPr>
        <w:t>Morini</w:t>
      </w:r>
      <w:proofErr w:type="spellEnd"/>
      <w:r w:rsidRPr="000C780E">
        <w:rPr>
          <w:rFonts w:ascii="Helvetica Neue" w:hAnsi="Helvetica Neue"/>
        </w:rPr>
        <w:t xml:space="preserve">, CEO, </w:t>
      </w:r>
      <w:proofErr w:type="spellStart"/>
      <w:r w:rsidRPr="000C780E">
        <w:rPr>
          <w:rFonts w:ascii="Helvetica Neue" w:hAnsi="Helvetica Neue"/>
        </w:rPr>
        <w:t>WorkForce</w:t>
      </w:r>
      <w:proofErr w:type="spellEnd"/>
      <w:r w:rsidRPr="000C780E">
        <w:rPr>
          <w:rFonts w:ascii="Helvetica Neue" w:hAnsi="Helvetica Neue"/>
        </w:rPr>
        <w:t xml:space="preserve"> Software</w:t>
      </w:r>
      <w:bookmarkEnd w:id="58"/>
      <w:bookmarkEnd w:id="59"/>
    </w:p>
    <w:p w14:paraId="786800A7" w14:textId="77777777" w:rsidR="00C007B2" w:rsidRPr="000C780E" w:rsidRDefault="00C007B2" w:rsidP="000F77B5">
      <w:pPr>
        <w:rPr>
          <w:rFonts w:ascii="Helvetica Neue" w:eastAsia="MS Mincho" w:hAnsi="Helvetica Neue"/>
          <w:szCs w:val="22"/>
        </w:rPr>
      </w:pPr>
    </w:p>
    <w:p w14:paraId="3E0A56D3" w14:textId="1606B43C" w:rsidR="4F73FAD5" w:rsidRPr="000C780E" w:rsidRDefault="4F73FAD5" w:rsidP="000F77B5">
      <w:pPr>
        <w:ind w:left="0"/>
        <w:rPr>
          <w:rFonts w:ascii="Helvetica Neue" w:eastAsia="MS Mincho" w:hAnsi="Helvetica Neue"/>
          <w:szCs w:val="22"/>
        </w:rPr>
      </w:pPr>
      <w:r w:rsidRPr="000C780E">
        <w:rPr>
          <w:rFonts w:ascii="Helvetica Neue" w:eastAsia="MS Mincho" w:hAnsi="Helvetica Neue"/>
          <w:szCs w:val="22"/>
        </w:rPr>
        <w:lastRenderedPageBreak/>
        <w:t xml:space="preserve">On behalf of the Women in Nuclear Medicine (WINM) Group from the Society of Nuclear Medicine and Molecular Imaging (SNMMI), we HIGHLY recommend </w:t>
      </w:r>
      <w:proofErr w:type="spellStart"/>
      <w:r w:rsidRPr="000C780E">
        <w:rPr>
          <w:rFonts w:ascii="Helvetica Neue" w:eastAsia="MS Mincho" w:hAnsi="Helvetica Neue"/>
          <w:szCs w:val="22"/>
        </w:rPr>
        <w:t>Dr.</w:t>
      </w:r>
      <w:proofErr w:type="spellEnd"/>
      <w:r w:rsidRPr="000C780E">
        <w:rPr>
          <w:rFonts w:ascii="Helvetica Neue" w:eastAsia="MS Mincho" w:hAnsi="Helvetica Neue"/>
          <w:szCs w:val="22"/>
        </w:rPr>
        <w:t xml:space="preserve"> Margie </w:t>
      </w:r>
      <w:proofErr w:type="spellStart"/>
      <w:r w:rsidRPr="000C780E">
        <w:rPr>
          <w:rFonts w:ascii="Helvetica Neue" w:eastAsia="MS Mincho" w:hAnsi="Helvetica Neue"/>
          <w:szCs w:val="22"/>
        </w:rPr>
        <w:t>Warrell</w:t>
      </w:r>
      <w:proofErr w:type="spellEnd"/>
      <w:r w:rsidRPr="000C780E">
        <w:rPr>
          <w:rFonts w:ascii="Helvetica Neue" w:eastAsia="MS Mincho" w:hAnsi="Helvetica Neue"/>
          <w:szCs w:val="22"/>
        </w:rPr>
        <w:t xml:space="preserve"> for any event! </w:t>
      </w:r>
      <w:proofErr w:type="spellStart"/>
      <w:r w:rsidRPr="000C780E">
        <w:rPr>
          <w:rFonts w:ascii="Helvetica Neue" w:eastAsia="MS Mincho" w:hAnsi="Helvetica Neue"/>
          <w:szCs w:val="22"/>
        </w:rPr>
        <w:t>Dr.</w:t>
      </w:r>
      <w:proofErr w:type="spellEnd"/>
      <w:r w:rsidRPr="000C780E">
        <w:rPr>
          <w:rFonts w:ascii="Helvetica Neue" w:eastAsia="MS Mincho" w:hAnsi="Helvetica Neue"/>
          <w:szCs w:val="22"/>
        </w:rPr>
        <w:t xml:space="preserve"> </w:t>
      </w:r>
      <w:proofErr w:type="spellStart"/>
      <w:r w:rsidRPr="000C780E">
        <w:rPr>
          <w:rFonts w:ascii="Helvetica Neue" w:eastAsia="MS Mincho" w:hAnsi="Helvetica Neue"/>
          <w:szCs w:val="22"/>
        </w:rPr>
        <w:t>Warrell</w:t>
      </w:r>
      <w:proofErr w:type="spellEnd"/>
      <w:r w:rsidRPr="000C780E">
        <w:rPr>
          <w:rFonts w:ascii="Helvetica Neue" w:eastAsia="MS Mincho" w:hAnsi="Helvetica Neue"/>
          <w:szCs w:val="22"/>
        </w:rPr>
        <w:t xml:space="preserve"> was the Keynote speaker at the Women in Nuclear Medicine Virtual Breakfast and was amazing. We could not have been more pleased with the engagement from the attendees during the event and the positive feedback we have received. </w:t>
      </w:r>
      <w:proofErr w:type="spellStart"/>
      <w:r w:rsidRPr="000C780E">
        <w:rPr>
          <w:rFonts w:ascii="Helvetica Neue" w:eastAsia="MS Mincho" w:hAnsi="Helvetica Neue"/>
          <w:szCs w:val="22"/>
        </w:rPr>
        <w:t>Dr.</w:t>
      </w:r>
      <w:proofErr w:type="spellEnd"/>
      <w:r w:rsidRPr="000C780E">
        <w:rPr>
          <w:rFonts w:ascii="Helvetica Neue" w:eastAsia="MS Mincho" w:hAnsi="Helvetica Neue"/>
          <w:szCs w:val="22"/>
        </w:rPr>
        <w:t xml:space="preserve"> </w:t>
      </w:r>
      <w:proofErr w:type="spellStart"/>
      <w:r w:rsidRPr="000C780E">
        <w:rPr>
          <w:rFonts w:ascii="Helvetica Neue" w:eastAsia="MS Mincho" w:hAnsi="Helvetica Neue"/>
          <w:szCs w:val="22"/>
        </w:rPr>
        <w:t>Warrell</w:t>
      </w:r>
      <w:proofErr w:type="spellEnd"/>
      <w:r w:rsidRPr="000C780E">
        <w:rPr>
          <w:rFonts w:ascii="Helvetica Neue" w:eastAsia="MS Mincho" w:hAnsi="Helvetica Neue"/>
          <w:szCs w:val="22"/>
        </w:rPr>
        <w:t xml:space="preserve"> tailored her presentation to speak directly to our attendees, offered real examples, and provided clear, detailed processes to navigate through challenges, reminding </w:t>
      </w:r>
      <w:proofErr w:type="gramStart"/>
      <w:r w:rsidRPr="000C780E">
        <w:rPr>
          <w:rFonts w:ascii="Helvetica Neue" w:eastAsia="MS Mincho" w:hAnsi="Helvetica Neue"/>
          <w:szCs w:val="22"/>
        </w:rPr>
        <w:t>us</w:t>
      </w:r>
      <w:proofErr w:type="gramEnd"/>
      <w:r w:rsidRPr="000C780E">
        <w:rPr>
          <w:rFonts w:ascii="Helvetica Neue" w:eastAsia="MS Mincho" w:hAnsi="Helvetica Neue"/>
          <w:szCs w:val="22"/>
        </w:rPr>
        <w:t xml:space="preserve"> all that "We've Got This!" We </w:t>
      </w:r>
      <w:proofErr w:type="spellStart"/>
      <w:r w:rsidRPr="000C780E">
        <w:rPr>
          <w:rFonts w:ascii="Helvetica Neue" w:eastAsia="MS Mincho" w:hAnsi="Helvetica Neue"/>
          <w:szCs w:val="22"/>
        </w:rPr>
        <w:t>we re</w:t>
      </w:r>
      <w:proofErr w:type="spellEnd"/>
      <w:r w:rsidRPr="000C780E">
        <w:rPr>
          <w:rFonts w:ascii="Helvetica Neue" w:eastAsia="MS Mincho" w:hAnsi="Helvetica Neue"/>
          <w:szCs w:val="22"/>
        </w:rPr>
        <w:t xml:space="preserve"> so thrilled with </w:t>
      </w:r>
      <w:proofErr w:type="spellStart"/>
      <w:r w:rsidRPr="000C780E">
        <w:rPr>
          <w:rFonts w:ascii="Helvetica Neue" w:eastAsia="MS Mincho" w:hAnsi="Helvetica Neue"/>
          <w:szCs w:val="22"/>
        </w:rPr>
        <w:t>Dr.</w:t>
      </w:r>
      <w:proofErr w:type="spellEnd"/>
      <w:r w:rsidRPr="000C780E">
        <w:rPr>
          <w:rFonts w:ascii="Helvetica Neue" w:eastAsia="MS Mincho" w:hAnsi="Helvetica Neue"/>
          <w:szCs w:val="22"/>
        </w:rPr>
        <w:t xml:space="preserve"> </w:t>
      </w:r>
      <w:proofErr w:type="spellStart"/>
      <w:r w:rsidRPr="000C780E">
        <w:rPr>
          <w:rFonts w:ascii="Helvetica Neue" w:eastAsia="MS Mincho" w:hAnsi="Helvetica Neue"/>
          <w:szCs w:val="22"/>
        </w:rPr>
        <w:t>Warrell</w:t>
      </w:r>
      <w:proofErr w:type="spellEnd"/>
      <w:r w:rsidRPr="000C780E">
        <w:rPr>
          <w:rFonts w:ascii="Helvetica Neue" w:eastAsia="MS Mincho" w:hAnsi="Helvetica Neue"/>
          <w:szCs w:val="22"/>
        </w:rPr>
        <w:t xml:space="preserve"> that we are already making plans to invite her back for a future meeting, this time, for a live event! Thank you </w:t>
      </w:r>
      <w:proofErr w:type="spellStart"/>
      <w:r w:rsidRPr="000C780E">
        <w:rPr>
          <w:rFonts w:ascii="Helvetica Neue" w:eastAsia="MS Mincho" w:hAnsi="Helvetica Neue"/>
          <w:szCs w:val="22"/>
        </w:rPr>
        <w:t>Dr.</w:t>
      </w:r>
      <w:proofErr w:type="spellEnd"/>
      <w:r w:rsidRPr="000C780E">
        <w:rPr>
          <w:rFonts w:ascii="Helvetica Neue" w:eastAsia="MS Mincho" w:hAnsi="Helvetica Neue"/>
          <w:szCs w:val="22"/>
        </w:rPr>
        <w:t xml:space="preserve"> </w:t>
      </w:r>
      <w:proofErr w:type="spellStart"/>
      <w:r w:rsidRPr="000C780E">
        <w:rPr>
          <w:rFonts w:ascii="Helvetica Neue" w:eastAsia="MS Mincho" w:hAnsi="Helvetica Neue"/>
          <w:szCs w:val="22"/>
        </w:rPr>
        <w:t>Warrell</w:t>
      </w:r>
      <w:proofErr w:type="spellEnd"/>
      <w:r w:rsidRPr="000C780E">
        <w:rPr>
          <w:rFonts w:ascii="Helvetica Neue" w:eastAsia="MS Mincho" w:hAnsi="Helvetica Neue"/>
          <w:szCs w:val="22"/>
        </w:rPr>
        <w:t xml:space="preserve"> for an amazing Virtual Breakfast and for your passion, enthusiasm and love for encouraging and promoting others.</w:t>
      </w:r>
    </w:p>
    <w:p w14:paraId="1B48CBE4" w14:textId="185040BE" w:rsidR="4F73FAD5" w:rsidRPr="000C780E" w:rsidRDefault="4F73FAD5" w:rsidP="000F77B5">
      <w:pPr>
        <w:pStyle w:val="Heading3"/>
        <w:ind w:left="0"/>
        <w:rPr>
          <w:rFonts w:ascii="Helvetica Neue" w:hAnsi="Helvetica Neue"/>
        </w:rPr>
      </w:pPr>
      <w:r w:rsidRPr="000C780E">
        <w:rPr>
          <w:rFonts w:ascii="Helvetica Neue" w:hAnsi="Helvetica Neue"/>
        </w:rPr>
        <w:t>Nikki Wenzel-Lamb, Senior Director, Society of Nuclear Medicine</w:t>
      </w:r>
    </w:p>
    <w:p w14:paraId="208C82FE" w14:textId="77777777" w:rsidR="002A5E0A" w:rsidRPr="000C780E" w:rsidRDefault="002A5E0A" w:rsidP="0077523D">
      <w:pPr>
        <w:ind w:left="0"/>
        <w:rPr>
          <w:rFonts w:ascii="Helvetica Neue" w:hAnsi="Helvetica Neue"/>
        </w:rPr>
      </w:pPr>
    </w:p>
    <w:p w14:paraId="7962A7FD" w14:textId="77777777" w:rsidR="001C17B8" w:rsidRPr="000C780E" w:rsidRDefault="003259CF" w:rsidP="000F77B5">
      <w:pPr>
        <w:ind w:left="0"/>
        <w:rPr>
          <w:rFonts w:ascii="Helvetica Neue" w:hAnsi="Helvetica Neue"/>
        </w:rPr>
      </w:pPr>
      <w:r w:rsidRPr="000C780E">
        <w:rPr>
          <w:rFonts w:ascii="Helvetica Neue" w:hAnsi="Helvetica Neue"/>
        </w:rPr>
        <w:t xml:space="preserve">Margie is one dynamic speaker who spoke to the human element we all deal with at our annual HR conference. Her energy and enthusiasm, coupled with engaging and easy-to-relate-to stories, gave us the tools and motivation we needed to enjoy more balanced lives despite demanding workloads. </w:t>
      </w:r>
      <w:bookmarkStart w:id="60" w:name="_Toc42183762"/>
    </w:p>
    <w:p w14:paraId="7BC873A6" w14:textId="1D1B6C02" w:rsidR="002A5E0A" w:rsidRDefault="003259CF" w:rsidP="000F77B5">
      <w:pPr>
        <w:pStyle w:val="Heading3"/>
        <w:ind w:left="0"/>
        <w:rPr>
          <w:rFonts w:ascii="Helvetica Neue" w:hAnsi="Helvetica Neue"/>
        </w:rPr>
      </w:pPr>
      <w:bookmarkStart w:id="61" w:name="_Toc43330018"/>
      <w:r w:rsidRPr="000C780E">
        <w:rPr>
          <w:rFonts w:ascii="Helvetica Neue" w:hAnsi="Helvetica Neue"/>
        </w:rPr>
        <w:t>Piper Walker, Manager, Training &amp; Development, Verizon</w:t>
      </w:r>
      <w:bookmarkEnd w:id="60"/>
      <w:bookmarkEnd w:id="61"/>
    </w:p>
    <w:p w14:paraId="0D516F83" w14:textId="77777777" w:rsidR="00957A16" w:rsidRDefault="00957A16" w:rsidP="000F77B5"/>
    <w:p w14:paraId="5CB33841" w14:textId="1A3D23D0" w:rsidR="00957A16" w:rsidRDefault="00957A16" w:rsidP="00957A16">
      <w:pPr>
        <w:ind w:left="0"/>
      </w:pPr>
      <w:r>
        <w:t>Margie’s ability to engage, educate and embolden people is inspirational. Her nuggets of wisdom are both profound and practical for anyone wanting to be a more confident communicator and enjoy greater success in their workplace and life.</w:t>
      </w:r>
    </w:p>
    <w:p w14:paraId="2532FE2A" w14:textId="62820D1F" w:rsidR="00957A16" w:rsidRPr="00957A16" w:rsidRDefault="00957A16" w:rsidP="00957A16">
      <w:pPr>
        <w:ind w:left="0"/>
        <w:rPr>
          <w:b/>
          <w:bCs/>
          <w:i/>
          <w:iCs/>
          <w:color w:val="C00000"/>
        </w:rPr>
      </w:pPr>
      <w:r w:rsidRPr="00957A16">
        <w:rPr>
          <w:b/>
          <w:bCs/>
          <w:i/>
          <w:iCs/>
          <w:color w:val="C00000"/>
        </w:rPr>
        <w:t xml:space="preserve">Professor Rebecca </w:t>
      </w:r>
      <w:proofErr w:type="spellStart"/>
      <w:r w:rsidRPr="00957A16">
        <w:rPr>
          <w:b/>
          <w:bCs/>
          <w:i/>
          <w:iCs/>
          <w:color w:val="C00000"/>
        </w:rPr>
        <w:t>Heino</w:t>
      </w:r>
      <w:proofErr w:type="spellEnd"/>
      <w:r w:rsidRPr="00957A16">
        <w:rPr>
          <w:b/>
          <w:bCs/>
          <w:i/>
          <w:iCs/>
          <w:color w:val="C00000"/>
        </w:rPr>
        <w:t>, Professor and Academic Director, Columbia University</w:t>
      </w:r>
    </w:p>
    <w:p w14:paraId="14F30234" w14:textId="77777777" w:rsidR="000F77B5" w:rsidRPr="000F77B5" w:rsidRDefault="000F77B5" w:rsidP="00C007B2">
      <w:pPr>
        <w:ind w:left="0"/>
      </w:pPr>
    </w:p>
    <w:p w14:paraId="4152A46B" w14:textId="737CB963" w:rsidR="003259CF" w:rsidRPr="000C780E" w:rsidRDefault="003259CF" w:rsidP="000F77B5">
      <w:pPr>
        <w:ind w:left="0"/>
        <w:rPr>
          <w:rFonts w:ascii="Helvetica Neue" w:hAnsi="Helvetica Neue"/>
        </w:rPr>
      </w:pPr>
      <w:r w:rsidRPr="000C780E">
        <w:rPr>
          <w:rFonts w:ascii="Helvetica Neue" w:hAnsi="Helvetica Neue"/>
          <w:shd w:val="clear" w:color="auto" w:fill="FFFFFF"/>
        </w:rPr>
        <w:t>Margie’s keynote on creating a culture of courage was dynamic, passionate and thought provoking. The feedback from our top 100 leaders was overwhelmingly positive. We will all go forward a little bolder and braver than before!</w:t>
      </w:r>
      <w:r w:rsidRPr="000C780E">
        <w:rPr>
          <w:rFonts w:ascii="Helvetica Neue" w:hAnsi="Helvetica Neue"/>
        </w:rPr>
        <w:t> </w:t>
      </w:r>
    </w:p>
    <w:p w14:paraId="753C7775" w14:textId="36939703" w:rsidR="00EA5950" w:rsidRPr="000C780E" w:rsidRDefault="003259CF" w:rsidP="00092A15">
      <w:pPr>
        <w:pStyle w:val="Heading3"/>
        <w:ind w:left="0"/>
        <w:rPr>
          <w:rFonts w:ascii="Helvetica Neue" w:hAnsi="Helvetica Neue"/>
        </w:rPr>
      </w:pPr>
      <w:bookmarkStart w:id="62" w:name="_Toc42183759"/>
      <w:bookmarkStart w:id="63" w:name="_Toc43330019"/>
      <w:r w:rsidRPr="000C780E">
        <w:rPr>
          <w:rFonts w:ascii="Helvetica Neue" w:hAnsi="Helvetica Neue"/>
        </w:rPr>
        <w:t>Rachael Powell, Chief People Officer, XERO</w:t>
      </w:r>
      <w:bookmarkEnd w:id="62"/>
      <w:bookmarkEnd w:id="63"/>
      <w:r w:rsidRPr="000C780E">
        <w:rPr>
          <w:rFonts w:ascii="Helvetica Neue" w:hAnsi="Helvetica Neue"/>
        </w:rPr>
        <w:t> </w:t>
      </w:r>
    </w:p>
    <w:p w14:paraId="1C69D6DE" w14:textId="77777777" w:rsidR="002A5E0A" w:rsidRPr="000C780E" w:rsidRDefault="002A5E0A" w:rsidP="000F77B5">
      <w:pPr>
        <w:ind w:left="0"/>
        <w:rPr>
          <w:rFonts w:ascii="Helvetica Neue" w:hAnsi="Helvetica Neue"/>
        </w:rPr>
      </w:pPr>
    </w:p>
    <w:p w14:paraId="1EF20D11" w14:textId="57152D9F" w:rsidR="003259CF" w:rsidRPr="000C780E" w:rsidRDefault="00A724F2" w:rsidP="000F77B5">
      <w:pPr>
        <w:ind w:left="0"/>
        <w:rPr>
          <w:rFonts w:ascii="Helvetica Neue" w:hAnsi="Helvetica Neue"/>
        </w:rPr>
      </w:pPr>
      <w:r w:rsidRPr="000C780E">
        <w:rPr>
          <w:rFonts w:ascii="Helvetica Neue" w:hAnsi="Helvetica Neue"/>
        </w:rPr>
        <w:t>Searching for a keynote speaker for our Senior Leadership Forum - “Courage to Lead”, I had the privilege to meet Margie. Through her presentation “Dare to live your boldest life”, Margie spoke about how to live and lead with courage”. It was a very inspirational speech, very appreciated by everyone.</w:t>
      </w:r>
    </w:p>
    <w:p w14:paraId="250A7DE1" w14:textId="2663373C" w:rsidR="00A724F2" w:rsidRPr="000C780E" w:rsidRDefault="00A724F2" w:rsidP="000F77B5">
      <w:pPr>
        <w:pStyle w:val="Heading3"/>
        <w:ind w:left="0"/>
        <w:rPr>
          <w:rFonts w:ascii="Helvetica Neue" w:hAnsi="Helvetica Neue"/>
        </w:rPr>
      </w:pPr>
      <w:bookmarkStart w:id="64" w:name="_Toc42183744"/>
      <w:bookmarkStart w:id="65" w:name="_Toc43330020"/>
      <w:r w:rsidRPr="000C780E">
        <w:rPr>
          <w:rFonts w:ascii="Helvetica Neue" w:hAnsi="Helvetica Neue"/>
        </w:rPr>
        <w:t xml:space="preserve">Renata </w:t>
      </w:r>
      <w:proofErr w:type="spellStart"/>
      <w:r w:rsidRPr="000C780E">
        <w:rPr>
          <w:rFonts w:ascii="Helvetica Neue" w:hAnsi="Helvetica Neue"/>
        </w:rPr>
        <w:t>Gusmon</w:t>
      </w:r>
      <w:proofErr w:type="spellEnd"/>
      <w:r w:rsidRPr="000C780E">
        <w:rPr>
          <w:rFonts w:ascii="Helvetica Neue" w:hAnsi="Helvetica Neue"/>
        </w:rPr>
        <w:t>, Talent Development Director, United Health Group</w:t>
      </w:r>
      <w:bookmarkEnd w:id="64"/>
      <w:bookmarkEnd w:id="65"/>
    </w:p>
    <w:p w14:paraId="02A6455D" w14:textId="77777777" w:rsidR="002A5E0A" w:rsidRPr="000C780E" w:rsidRDefault="002A5E0A" w:rsidP="000F77B5">
      <w:pPr>
        <w:ind w:left="0"/>
        <w:rPr>
          <w:rFonts w:ascii="Helvetica Neue" w:hAnsi="Helvetica Neue"/>
          <w:lang w:val="en-AU" w:eastAsia="en-GB"/>
        </w:rPr>
      </w:pPr>
    </w:p>
    <w:p w14:paraId="6B50406F" w14:textId="43A743E5" w:rsidR="00A724F2" w:rsidRPr="000C780E" w:rsidRDefault="00A724F2" w:rsidP="000F77B5">
      <w:pPr>
        <w:ind w:left="0"/>
        <w:rPr>
          <w:rFonts w:ascii="Helvetica Neue" w:hAnsi="Helvetica Neue"/>
          <w:shd w:val="clear" w:color="auto" w:fill="FFFFFF"/>
          <w:lang w:val="en-AU" w:eastAsia="en-GB"/>
        </w:rPr>
      </w:pPr>
      <w:r w:rsidRPr="000C780E">
        <w:rPr>
          <w:rFonts w:ascii="Helvetica Neue" w:hAnsi="Helvetica Neue"/>
          <w:shd w:val="clear" w:color="auto" w:fill="FFFFFF"/>
          <w:lang w:val="en-AU" w:eastAsia="en-GB"/>
        </w:rPr>
        <w:t>We chose Margie as our keynote speaker to drive home the theme of courage. My expectations were that she would weave in her philosophy to our strategy in a meaningful and entertaining way. She certainly accomplished that and then some. In just a short hour presenting to an audience of 1,000 members of our team she became part of our team. After listening to a series of executives speak about our vision Margie tied it together expertly. The audience loved her. I strongly recommend Margie for any event that ties into meaningful advancement.</w:t>
      </w:r>
    </w:p>
    <w:p w14:paraId="00C4C010" w14:textId="77777777" w:rsidR="00A724F2" w:rsidRPr="000C780E" w:rsidRDefault="00A724F2" w:rsidP="000F77B5">
      <w:pPr>
        <w:pStyle w:val="Heading3"/>
        <w:ind w:left="0"/>
        <w:rPr>
          <w:rFonts w:ascii="Helvetica Neue" w:hAnsi="Helvetica Neue"/>
          <w:color w:val="auto"/>
          <w:lang w:val="en-AU" w:eastAsia="en-GB"/>
        </w:rPr>
      </w:pPr>
      <w:bookmarkStart w:id="66" w:name="_Toc42183739"/>
      <w:bookmarkStart w:id="67" w:name="_Toc43330021"/>
      <w:r w:rsidRPr="000C780E">
        <w:rPr>
          <w:rFonts w:ascii="Helvetica Neue" w:hAnsi="Helvetica Neue"/>
          <w:shd w:val="clear" w:color="auto" w:fill="FFFFFF"/>
          <w:lang w:val="en-AU" w:eastAsia="en-GB"/>
        </w:rPr>
        <w:t>Rich Wilson, President and CEO of Paul Davis</w:t>
      </w:r>
      <w:bookmarkEnd w:id="66"/>
      <w:bookmarkEnd w:id="67"/>
    </w:p>
    <w:p w14:paraId="32E230EB" w14:textId="77777777" w:rsidR="00957A16" w:rsidRDefault="00957A16" w:rsidP="0077523D">
      <w:pPr>
        <w:ind w:left="0"/>
        <w:rPr>
          <w:rFonts w:ascii="Helvetica Neue" w:hAnsi="Helvetica Neue"/>
          <w:lang w:val="en-AU" w:eastAsia="en-GB"/>
        </w:rPr>
      </w:pPr>
    </w:p>
    <w:p w14:paraId="1DDBE1DC" w14:textId="77777777" w:rsidR="00957A16" w:rsidRPr="00957A16" w:rsidRDefault="00957A16" w:rsidP="00957A16">
      <w:pPr>
        <w:ind w:left="0"/>
        <w:rPr>
          <w:rFonts w:ascii="Helvetica Neue" w:hAnsi="Helvetica Neue"/>
          <w:lang w:val="en-AU" w:eastAsia="en-GB"/>
        </w:rPr>
      </w:pPr>
      <w:r w:rsidRPr="00957A16">
        <w:rPr>
          <w:rFonts w:ascii="Helvetica Neue" w:hAnsi="Helvetica Neue"/>
          <w:lang w:val="en-AU" w:eastAsia="en-GB"/>
        </w:rPr>
        <w:t xml:space="preserve">Margie’s content was </w:t>
      </w:r>
      <w:proofErr w:type="gramStart"/>
      <w:r w:rsidRPr="00957A16">
        <w:rPr>
          <w:rFonts w:ascii="Helvetica Neue" w:hAnsi="Helvetica Neue"/>
          <w:lang w:val="en-AU" w:eastAsia="en-GB"/>
        </w:rPr>
        <w:t>great</w:t>
      </w:r>
      <w:proofErr w:type="gramEnd"/>
      <w:r w:rsidRPr="00957A16">
        <w:rPr>
          <w:rFonts w:ascii="Helvetica Neue" w:hAnsi="Helvetica Neue"/>
          <w:lang w:val="en-AU" w:eastAsia="en-GB"/>
        </w:rPr>
        <w:t xml:space="preserve"> and her delivery was absolutely awesome. I’ve never had so much positive feedback from an audience - not one negative comment, not one. Everyone just raved about it and believe </w:t>
      </w:r>
      <w:proofErr w:type="gramStart"/>
      <w:r w:rsidRPr="00957A16">
        <w:rPr>
          <w:rFonts w:ascii="Helvetica Neue" w:hAnsi="Helvetica Neue"/>
          <w:lang w:val="en-AU" w:eastAsia="en-GB"/>
        </w:rPr>
        <w:t>me,</w:t>
      </w:r>
      <w:proofErr w:type="gramEnd"/>
      <w:r w:rsidRPr="00957A16">
        <w:rPr>
          <w:rFonts w:ascii="Helvetica Neue" w:hAnsi="Helvetica Neue"/>
          <w:lang w:val="en-AU" w:eastAsia="en-GB"/>
        </w:rPr>
        <w:t xml:space="preserve"> this was a tough crowd.</w:t>
      </w:r>
    </w:p>
    <w:p w14:paraId="5CFC5E9A" w14:textId="6782867A" w:rsidR="00957A16" w:rsidRPr="00957A16" w:rsidRDefault="00957A16" w:rsidP="00957A16">
      <w:pPr>
        <w:ind w:left="0"/>
        <w:rPr>
          <w:rFonts w:ascii="Helvetica Neue" w:hAnsi="Helvetica Neue"/>
          <w:b/>
          <w:bCs/>
          <w:i/>
          <w:iCs/>
          <w:color w:val="C00000"/>
          <w:lang w:val="en-AU" w:eastAsia="en-GB"/>
        </w:rPr>
      </w:pPr>
      <w:r w:rsidRPr="00957A16">
        <w:rPr>
          <w:rFonts w:ascii="Helvetica Neue" w:hAnsi="Helvetica Neue"/>
          <w:b/>
          <w:bCs/>
          <w:i/>
          <w:iCs/>
          <w:color w:val="C00000"/>
          <w:lang w:val="en-AU" w:eastAsia="en-GB"/>
        </w:rPr>
        <w:t>Robert Gosling, Oracle New Zealand</w:t>
      </w:r>
    </w:p>
    <w:p w14:paraId="146E734C" w14:textId="77777777" w:rsidR="00957A16" w:rsidRPr="000C780E" w:rsidRDefault="00957A16" w:rsidP="00957A16">
      <w:pPr>
        <w:ind w:left="0"/>
        <w:rPr>
          <w:rFonts w:ascii="Helvetica Neue" w:hAnsi="Helvetica Neue"/>
          <w:lang w:val="en-AU" w:eastAsia="en-GB"/>
        </w:rPr>
      </w:pPr>
    </w:p>
    <w:p w14:paraId="7DEDDAB1" w14:textId="56A33895" w:rsidR="001C17B8" w:rsidRPr="000C780E" w:rsidRDefault="00A724F2" w:rsidP="000F77B5">
      <w:pPr>
        <w:ind w:left="0"/>
        <w:rPr>
          <w:rFonts w:ascii="Helvetica Neue" w:hAnsi="Helvetica Neue"/>
        </w:rPr>
      </w:pPr>
      <w:r w:rsidRPr="000C780E">
        <w:rPr>
          <w:rFonts w:ascii="Helvetica Neue" w:hAnsi="Helvetica Neue"/>
        </w:rPr>
        <w:lastRenderedPageBreak/>
        <w:t>Margie is the best speaker we’ve ever had at our annual conference. Highly engaging, relevant and practical, she left attendees with clear actionable steps they could take to be brave and succeed. I cannot recommend her highly enough</w:t>
      </w:r>
      <w:r w:rsidR="003259CF" w:rsidRPr="000C780E">
        <w:rPr>
          <w:rFonts w:ascii="Helvetica Neue" w:hAnsi="Helvetica Neue"/>
        </w:rPr>
        <w:t>.</w:t>
      </w:r>
      <w:r w:rsidR="00C007B2">
        <w:rPr>
          <w:rFonts w:ascii="Helvetica Neue" w:hAnsi="Helvetica Neue"/>
        </w:rPr>
        <w:t xml:space="preserve"> </w:t>
      </w:r>
    </w:p>
    <w:p w14:paraId="4B118EB1" w14:textId="501620BE" w:rsidR="00A724F2" w:rsidRPr="000C780E" w:rsidRDefault="00A724F2" w:rsidP="000F77B5">
      <w:pPr>
        <w:pStyle w:val="Heading3"/>
        <w:ind w:left="0"/>
        <w:rPr>
          <w:rFonts w:ascii="Helvetica Neue" w:hAnsi="Helvetica Neue"/>
        </w:rPr>
      </w:pPr>
      <w:bookmarkStart w:id="68" w:name="_Toc42183750"/>
      <w:bookmarkStart w:id="69" w:name="_Toc43330022"/>
      <w:r w:rsidRPr="000C780E">
        <w:rPr>
          <w:rFonts w:ascii="Helvetica Neue" w:hAnsi="Helvetica Neue"/>
        </w:rPr>
        <w:t xml:space="preserve">Ross </w:t>
      </w:r>
      <w:proofErr w:type="spellStart"/>
      <w:r w:rsidRPr="000C780E">
        <w:rPr>
          <w:rFonts w:ascii="Helvetica Neue" w:hAnsi="Helvetica Neue"/>
        </w:rPr>
        <w:t>Stange</w:t>
      </w:r>
      <w:proofErr w:type="spellEnd"/>
      <w:r w:rsidRPr="000C780E">
        <w:rPr>
          <w:rFonts w:ascii="Helvetica Neue" w:hAnsi="Helvetica Neue"/>
        </w:rPr>
        <w:t xml:space="preserve">, National Client Services Manager, Sage </w:t>
      </w:r>
      <w:proofErr w:type="spellStart"/>
      <w:r w:rsidRPr="000C780E">
        <w:rPr>
          <w:rFonts w:ascii="Helvetica Neue" w:hAnsi="Helvetica Neue"/>
        </w:rPr>
        <w:t>Micropay</w:t>
      </w:r>
      <w:bookmarkEnd w:id="68"/>
      <w:bookmarkEnd w:id="69"/>
      <w:proofErr w:type="spellEnd"/>
      <w:r w:rsidRPr="000C780E">
        <w:rPr>
          <w:rFonts w:ascii="Helvetica Neue" w:hAnsi="Helvetica Neue"/>
        </w:rPr>
        <w:t> </w:t>
      </w:r>
    </w:p>
    <w:p w14:paraId="3FECA585" w14:textId="77777777" w:rsidR="00957A16" w:rsidRDefault="00957A16" w:rsidP="000F77B5">
      <w:pPr>
        <w:ind w:left="0"/>
        <w:rPr>
          <w:rFonts w:ascii="Helvetica Neue" w:hAnsi="Helvetica Neue"/>
          <w:lang w:val="en-AU" w:eastAsia="en-GB"/>
        </w:rPr>
      </w:pPr>
    </w:p>
    <w:p w14:paraId="247E1BFC" w14:textId="77777777" w:rsidR="00957A16" w:rsidRPr="00957A16" w:rsidRDefault="00957A16" w:rsidP="00957A16">
      <w:pPr>
        <w:ind w:left="0"/>
        <w:rPr>
          <w:rFonts w:ascii="Helvetica Neue" w:hAnsi="Helvetica Neue"/>
          <w:lang w:val="en-AU" w:eastAsia="en-GB"/>
        </w:rPr>
      </w:pPr>
      <w:r w:rsidRPr="00957A16">
        <w:rPr>
          <w:rFonts w:ascii="Helvetica Neue" w:hAnsi="Helvetica Neue"/>
          <w:lang w:val="en-AU" w:eastAsia="en-GB"/>
        </w:rPr>
        <w:t>Margie led us through an absolutely beyond any expectations two-day workshop. My team members (from 8 countries!) were all thrilled by what we achieved. I have no words to thank her enough. Just amazing!</w:t>
      </w:r>
    </w:p>
    <w:p w14:paraId="53391D00" w14:textId="63747E04" w:rsidR="00957A16" w:rsidRPr="00957A16" w:rsidRDefault="00957A16" w:rsidP="00957A16">
      <w:pPr>
        <w:ind w:left="0"/>
        <w:rPr>
          <w:rFonts w:ascii="Helvetica Neue" w:hAnsi="Helvetica Neue"/>
          <w:b/>
          <w:bCs/>
          <w:i/>
          <w:iCs/>
          <w:color w:val="C00000"/>
          <w:lang w:val="en-AU" w:eastAsia="en-GB"/>
        </w:rPr>
      </w:pPr>
      <w:r w:rsidRPr="00957A16">
        <w:rPr>
          <w:rFonts w:ascii="Helvetica Neue" w:hAnsi="Helvetica Neue"/>
          <w:b/>
          <w:bCs/>
          <w:i/>
          <w:iCs/>
          <w:color w:val="C00000"/>
          <w:lang w:val="en-AU" w:eastAsia="en-GB"/>
        </w:rPr>
        <w:t xml:space="preserve">Sandra </w:t>
      </w:r>
      <w:proofErr w:type="spellStart"/>
      <w:r w:rsidRPr="00957A16">
        <w:rPr>
          <w:rFonts w:ascii="Helvetica Neue" w:hAnsi="Helvetica Neue"/>
          <w:b/>
          <w:bCs/>
          <w:i/>
          <w:iCs/>
          <w:color w:val="C00000"/>
          <w:lang w:val="en-AU" w:eastAsia="en-GB"/>
        </w:rPr>
        <w:t>Guazzotti</w:t>
      </w:r>
      <w:proofErr w:type="spellEnd"/>
      <w:r w:rsidRPr="00957A16">
        <w:rPr>
          <w:rFonts w:ascii="Helvetica Neue" w:hAnsi="Helvetica Neue"/>
          <w:b/>
          <w:bCs/>
          <w:i/>
          <w:iCs/>
          <w:color w:val="C00000"/>
          <w:lang w:val="en-AU" w:eastAsia="en-GB"/>
        </w:rPr>
        <w:t>, Oracle Financing</w:t>
      </w:r>
    </w:p>
    <w:p w14:paraId="27D4F66C" w14:textId="77777777" w:rsidR="002A5E0A" w:rsidRPr="000C780E" w:rsidRDefault="002A5E0A" w:rsidP="0077523D">
      <w:pPr>
        <w:ind w:left="0"/>
        <w:rPr>
          <w:rFonts w:ascii="Helvetica Neue" w:hAnsi="Helvetica Neue"/>
          <w:lang w:val="en-AU" w:eastAsia="en-GB"/>
        </w:rPr>
      </w:pPr>
    </w:p>
    <w:p w14:paraId="7E1391C7" w14:textId="62841D4D" w:rsidR="003259CF" w:rsidRPr="00092A15" w:rsidRDefault="00DA4952" w:rsidP="000F77B5">
      <w:pPr>
        <w:ind w:left="0"/>
        <w:rPr>
          <w:rFonts w:ascii="Helvetica Neue" w:hAnsi="Helvetica Neue"/>
          <w:lang w:val="en-AU" w:eastAsia="en-GB"/>
        </w:rPr>
      </w:pPr>
      <w:r w:rsidRPr="000C780E">
        <w:rPr>
          <w:rFonts w:ascii="Helvetica Neue" w:hAnsi="Helvetica Neue"/>
          <w:lang w:val="en-AU" w:eastAsia="en-GB"/>
        </w:rPr>
        <w:t>If you want to embolden your teams or leaders to raise their sights, reframe risk and take more courageous action amid fear and uncertainty, Margie is the perfect adrenaline-like shot of inspiration you need. A global thought leader on courage, and wonderful storyteller, Margie will have you laughing all while empowering you with practical strategies to enjoy greater professional success and personal fulfillment.</w:t>
      </w:r>
    </w:p>
    <w:p w14:paraId="3A3ED448" w14:textId="2908F798" w:rsidR="00DA4952" w:rsidRPr="000C780E" w:rsidRDefault="00DA4952" w:rsidP="000F77B5">
      <w:pPr>
        <w:pStyle w:val="Heading3"/>
        <w:ind w:left="0"/>
        <w:rPr>
          <w:rFonts w:ascii="Helvetica Neue" w:hAnsi="Helvetica Neue"/>
          <w:lang w:val="en-AU" w:eastAsia="en-GB"/>
        </w:rPr>
      </w:pPr>
      <w:bookmarkStart w:id="70" w:name="_Toc42183737"/>
      <w:bookmarkStart w:id="71" w:name="_Toc43330023"/>
      <w:r w:rsidRPr="000C780E">
        <w:rPr>
          <w:rFonts w:ascii="Helvetica Neue" w:hAnsi="Helvetica Neue"/>
          <w:shd w:val="clear" w:color="auto" w:fill="FFFFFF"/>
          <w:lang w:val="en-AU" w:eastAsia="en-GB"/>
        </w:rPr>
        <w:t xml:space="preserve">Sarah </w:t>
      </w:r>
      <w:proofErr w:type="spellStart"/>
      <w:r w:rsidRPr="000C780E">
        <w:rPr>
          <w:rFonts w:ascii="Helvetica Neue" w:hAnsi="Helvetica Neue"/>
          <w:shd w:val="clear" w:color="auto" w:fill="FFFFFF"/>
          <w:lang w:val="en-AU" w:eastAsia="en-GB"/>
        </w:rPr>
        <w:t>McKensey</w:t>
      </w:r>
      <w:proofErr w:type="spellEnd"/>
      <w:r w:rsidRPr="000C780E">
        <w:rPr>
          <w:rFonts w:ascii="Helvetica Neue" w:hAnsi="Helvetica Neue"/>
          <w:lang w:val="en-AU" w:eastAsia="en-GB"/>
        </w:rPr>
        <w:t xml:space="preserve">, </w:t>
      </w:r>
      <w:r w:rsidRPr="000C780E">
        <w:rPr>
          <w:rFonts w:ascii="Helvetica Neue" w:hAnsi="Helvetica Neue"/>
          <w:shd w:val="clear" w:color="auto" w:fill="FFFFFF"/>
          <w:lang w:val="en-AU" w:eastAsia="en-GB"/>
        </w:rPr>
        <w:t>Head of Diversity &amp; Inclusion, Johnson &amp; Johnson, Asia Pacific</w:t>
      </w:r>
      <w:bookmarkEnd w:id="70"/>
      <w:bookmarkEnd w:id="71"/>
      <w:r w:rsidRPr="000C780E">
        <w:rPr>
          <w:rFonts w:ascii="Helvetica Neue" w:hAnsi="Helvetica Neue"/>
          <w:shd w:val="clear" w:color="auto" w:fill="FFFFFF"/>
          <w:lang w:val="en-AU" w:eastAsia="en-GB"/>
        </w:rPr>
        <w:t> </w:t>
      </w:r>
    </w:p>
    <w:p w14:paraId="7BEEB1A4" w14:textId="77777777" w:rsidR="002A5E0A" w:rsidRDefault="002A5E0A" w:rsidP="000F77B5">
      <w:pPr>
        <w:ind w:left="0"/>
        <w:rPr>
          <w:rFonts w:ascii="Helvetica Neue" w:hAnsi="Helvetica Neue"/>
        </w:rPr>
      </w:pPr>
    </w:p>
    <w:p w14:paraId="3DFA9707" w14:textId="77777777" w:rsidR="000F77B5" w:rsidRPr="000F77B5" w:rsidRDefault="000F77B5" w:rsidP="000F77B5">
      <w:pPr>
        <w:ind w:left="0"/>
        <w:rPr>
          <w:rFonts w:ascii="Helvetica Neue" w:hAnsi="Helvetica Neue"/>
        </w:rPr>
      </w:pPr>
      <w:r w:rsidRPr="000F77B5">
        <w:rPr>
          <w:rFonts w:ascii="Helvetica Neue" w:hAnsi="Helvetica Neue"/>
        </w:rPr>
        <w:t>Margie’s insight, authenticity and diverse global experience is as impressive as it is invaluable.</w:t>
      </w:r>
    </w:p>
    <w:p w14:paraId="73E621AC" w14:textId="4EBE96FA" w:rsidR="00EA5950" w:rsidRPr="00C007B2" w:rsidRDefault="000F77B5" w:rsidP="000F77B5">
      <w:pPr>
        <w:ind w:left="0"/>
        <w:rPr>
          <w:rFonts w:ascii="Helvetica Neue" w:hAnsi="Helvetica Neue"/>
          <w:b/>
          <w:bCs/>
          <w:i/>
          <w:iCs/>
          <w:color w:val="C00000"/>
        </w:rPr>
      </w:pPr>
      <w:r w:rsidRPr="000F77B5">
        <w:rPr>
          <w:rFonts w:ascii="Helvetica Neue" w:hAnsi="Helvetica Neue"/>
          <w:b/>
          <w:bCs/>
          <w:i/>
          <w:iCs/>
          <w:color w:val="C00000"/>
        </w:rPr>
        <w:t>Siena Lee, Johnston &amp; Johnston</w:t>
      </w:r>
    </w:p>
    <w:p w14:paraId="4DC97FAD" w14:textId="77777777" w:rsidR="000F77B5" w:rsidRPr="000C780E" w:rsidRDefault="000F77B5" w:rsidP="000F77B5">
      <w:pPr>
        <w:ind w:left="0"/>
        <w:rPr>
          <w:rFonts w:ascii="Helvetica Neue" w:hAnsi="Helvetica Neue"/>
        </w:rPr>
      </w:pPr>
    </w:p>
    <w:p w14:paraId="6584C06C" w14:textId="1C8A3954" w:rsidR="003259CF" w:rsidRPr="000C780E" w:rsidRDefault="003259CF" w:rsidP="000F77B5">
      <w:pPr>
        <w:ind w:left="0"/>
        <w:rPr>
          <w:rFonts w:ascii="Helvetica Neue" w:hAnsi="Helvetica Neue"/>
          <w:color w:val="453CCC"/>
        </w:rPr>
      </w:pPr>
      <w:r w:rsidRPr="000C780E">
        <w:rPr>
          <w:rFonts w:ascii="Helvetica Neue" w:hAnsi="Helvetica Neue"/>
        </w:rPr>
        <w:t>Margie,</w:t>
      </w:r>
      <w:r w:rsidR="000F77B5">
        <w:rPr>
          <w:rFonts w:ascii="Helvetica Neue" w:hAnsi="Helvetica Neue"/>
        </w:rPr>
        <w:t xml:space="preserve"> </w:t>
      </w:r>
      <w:r w:rsidRPr="000C780E">
        <w:rPr>
          <w:rFonts w:ascii="Helvetica Neue" w:hAnsi="Helvetica Neue"/>
          <w:color w:val="453CCC"/>
        </w:rPr>
        <w:t>t</w:t>
      </w:r>
      <w:r w:rsidRPr="000C780E">
        <w:rPr>
          <w:rFonts w:ascii="Helvetica Neue" w:hAnsi="Helvetica Neue"/>
        </w:rPr>
        <w:t>hank you very much for delivering perfectly what we discussed and giving the team the courage and push they needed to be brave. We will be reaping the positive rewards from your words of wisdom for a long time!! </w:t>
      </w:r>
    </w:p>
    <w:p w14:paraId="30D6C9F9" w14:textId="77777777" w:rsidR="003259CF" w:rsidRPr="000C780E" w:rsidRDefault="003259CF" w:rsidP="000F77B5">
      <w:pPr>
        <w:pStyle w:val="Heading3"/>
        <w:ind w:left="0"/>
        <w:rPr>
          <w:rFonts w:ascii="Helvetica Neue" w:hAnsi="Helvetica Neue"/>
        </w:rPr>
      </w:pPr>
      <w:bookmarkStart w:id="72" w:name="_Toc42183768"/>
      <w:bookmarkStart w:id="73" w:name="_Toc43330024"/>
      <w:r w:rsidRPr="000C780E">
        <w:rPr>
          <w:rFonts w:ascii="Helvetica Neue" w:hAnsi="Helvetica Neue"/>
        </w:rPr>
        <w:t>Sonia Gowan, Illumina</w:t>
      </w:r>
      <w:bookmarkEnd w:id="72"/>
      <w:bookmarkEnd w:id="73"/>
    </w:p>
    <w:p w14:paraId="4302D830" w14:textId="77777777" w:rsidR="002A5E0A" w:rsidRPr="000C780E" w:rsidRDefault="002A5E0A" w:rsidP="000F77B5">
      <w:pPr>
        <w:ind w:left="0"/>
        <w:rPr>
          <w:rFonts w:ascii="Helvetica Neue" w:hAnsi="Helvetica Neue"/>
        </w:rPr>
      </w:pPr>
    </w:p>
    <w:p w14:paraId="43C1F4B2" w14:textId="77777777" w:rsidR="003259CF" w:rsidRPr="000C780E" w:rsidRDefault="003259CF" w:rsidP="000F77B5">
      <w:pPr>
        <w:ind w:left="0"/>
        <w:rPr>
          <w:rFonts w:ascii="Helvetica Neue" w:hAnsi="Helvetica Neue"/>
        </w:rPr>
      </w:pPr>
      <w:r w:rsidRPr="000C780E">
        <w:rPr>
          <w:rFonts w:ascii="Helvetica Neue" w:hAnsi="Helvetica Neue"/>
        </w:rPr>
        <w:t xml:space="preserve">Margie </w:t>
      </w:r>
      <w:proofErr w:type="spellStart"/>
      <w:r w:rsidRPr="000C780E">
        <w:rPr>
          <w:rFonts w:ascii="Helvetica Neue" w:hAnsi="Helvetica Neue"/>
        </w:rPr>
        <w:t>Warrell</w:t>
      </w:r>
      <w:proofErr w:type="spellEnd"/>
      <w:r w:rsidRPr="000C780E">
        <w:rPr>
          <w:rFonts w:ascii="Helvetica Neue" w:hAnsi="Helvetica Neue"/>
        </w:rPr>
        <w:t xml:space="preserve"> is a dynamo! She manages to be both fun and profound at the same time, challenging her audience to reach higher and leaving them all hungry for more.</w:t>
      </w:r>
    </w:p>
    <w:p w14:paraId="55BD0D9B" w14:textId="448D8266" w:rsidR="003259CF" w:rsidRPr="000C780E" w:rsidRDefault="003259CF" w:rsidP="000F77B5">
      <w:pPr>
        <w:pStyle w:val="Heading3"/>
        <w:ind w:left="0"/>
        <w:rPr>
          <w:rFonts w:ascii="Helvetica Neue" w:hAnsi="Helvetica Neue"/>
        </w:rPr>
      </w:pPr>
      <w:bookmarkStart w:id="74" w:name="_Toc42183763"/>
      <w:bookmarkStart w:id="75" w:name="_Toc43330025"/>
      <w:r w:rsidRPr="000C780E">
        <w:rPr>
          <w:rFonts w:ascii="Helvetica Neue" w:hAnsi="Helvetica Neue"/>
        </w:rPr>
        <w:t>Susan R. Braverman, President DC Chapter, International Coach Federation</w:t>
      </w:r>
      <w:bookmarkEnd w:id="74"/>
      <w:bookmarkEnd w:id="75"/>
    </w:p>
    <w:p w14:paraId="400AA7A8" w14:textId="77777777" w:rsidR="002A5E0A" w:rsidRPr="000C780E" w:rsidRDefault="002A5E0A" w:rsidP="000F77B5">
      <w:pPr>
        <w:ind w:left="0"/>
        <w:rPr>
          <w:rFonts w:ascii="Helvetica Neue" w:hAnsi="Helvetica Neue"/>
        </w:rPr>
      </w:pPr>
    </w:p>
    <w:p w14:paraId="16583165" w14:textId="7BA5436B" w:rsidR="003259CF" w:rsidRPr="000C780E" w:rsidRDefault="003259CF" w:rsidP="000F77B5">
      <w:pPr>
        <w:ind w:left="0"/>
        <w:rPr>
          <w:rFonts w:ascii="Helvetica Neue" w:eastAsiaTheme="majorEastAsia" w:hAnsi="Helvetica Neue" w:cstheme="majorBidi"/>
          <w:color w:val="000000" w:themeColor="text1"/>
          <w:szCs w:val="22"/>
        </w:rPr>
      </w:pPr>
      <w:r w:rsidRPr="000C780E">
        <w:rPr>
          <w:rFonts w:ascii="Helvetica Neue" w:hAnsi="Helvetica Neue"/>
        </w:rPr>
        <w:t>Margie brings back the core essentials to individuals who aspire to maintain a balanced successful life!</w:t>
      </w:r>
      <w:r w:rsidRPr="000C780E">
        <w:rPr>
          <w:rFonts w:ascii="Helvetica Neue" w:hAnsi="Helvetica Neue"/>
          <w:color w:val="000000" w:themeColor="text1"/>
        </w:rPr>
        <w:t xml:space="preserve"> </w:t>
      </w:r>
      <w:r w:rsidRPr="000C780E">
        <w:rPr>
          <w:rFonts w:ascii="Helvetica Neue" w:hAnsi="Helvetica Neue"/>
        </w:rPr>
        <w:br/>
      </w:r>
      <w:proofErr w:type="spellStart"/>
      <w:r w:rsidRPr="000C780E">
        <w:rPr>
          <w:rStyle w:val="Heading3Char"/>
          <w:rFonts w:ascii="Helvetica Neue" w:hAnsi="Helvetica Neue"/>
        </w:rPr>
        <w:t>Dr.</w:t>
      </w:r>
      <w:proofErr w:type="spellEnd"/>
      <w:r w:rsidRPr="000C780E">
        <w:rPr>
          <w:rStyle w:val="Heading3Char"/>
          <w:rFonts w:ascii="Helvetica Neue" w:hAnsi="Helvetica Neue"/>
        </w:rPr>
        <w:t xml:space="preserve"> Susan Yu, American </w:t>
      </w:r>
      <w:proofErr w:type="gramStart"/>
      <w:r w:rsidRPr="000C780E">
        <w:rPr>
          <w:rStyle w:val="Heading3Char"/>
          <w:rFonts w:ascii="Helvetica Neue" w:hAnsi="Helvetica Neue"/>
        </w:rPr>
        <w:t>Business Women’s</w:t>
      </w:r>
      <w:proofErr w:type="gramEnd"/>
      <w:r w:rsidRPr="000C780E">
        <w:rPr>
          <w:rStyle w:val="Heading3Char"/>
          <w:rFonts w:ascii="Helvetica Neue" w:hAnsi="Helvetica Neue"/>
        </w:rPr>
        <w:t xml:space="preserve"> Association</w:t>
      </w:r>
      <w:r w:rsidRPr="000C780E">
        <w:rPr>
          <w:rStyle w:val="Strong"/>
          <w:rFonts w:ascii="Helvetica Neue" w:eastAsiaTheme="majorEastAsia" w:hAnsi="Helvetica Neue" w:cstheme="majorBidi"/>
          <w:color w:val="000000" w:themeColor="text1"/>
          <w:szCs w:val="22"/>
        </w:rPr>
        <w:t xml:space="preserve"> </w:t>
      </w:r>
    </w:p>
    <w:p w14:paraId="588D40A4" w14:textId="77777777" w:rsidR="002A5E0A" w:rsidRPr="000C780E" w:rsidRDefault="002A5E0A" w:rsidP="000F77B5">
      <w:pPr>
        <w:ind w:left="0"/>
        <w:rPr>
          <w:rFonts w:ascii="Helvetica Neue" w:hAnsi="Helvetica Neue"/>
        </w:rPr>
      </w:pPr>
    </w:p>
    <w:p w14:paraId="12FE6F00" w14:textId="6118104B" w:rsidR="00A724F2" w:rsidRPr="000C780E" w:rsidRDefault="00A724F2" w:rsidP="000F77B5">
      <w:pPr>
        <w:ind w:left="0"/>
        <w:rPr>
          <w:rFonts w:ascii="Helvetica Neue" w:hAnsi="Helvetica Neue"/>
        </w:rPr>
      </w:pPr>
      <w:r w:rsidRPr="000C780E">
        <w:rPr>
          <w:rFonts w:ascii="Helvetica Neue" w:hAnsi="Helvetica Neue"/>
        </w:rPr>
        <w:t xml:space="preserve">It was a pleasure meeting Margie. She was extremely entertaining, inspirational and right in point for our company event. The feedback was universally positive. We appreciated her time talking to us and for engaging with our team. I hope we can do it again in the </w:t>
      </w:r>
      <w:proofErr w:type="gramStart"/>
      <w:r w:rsidRPr="000C780E">
        <w:rPr>
          <w:rFonts w:ascii="Helvetica Neue" w:hAnsi="Helvetica Neue"/>
        </w:rPr>
        <w:t>not too distant</w:t>
      </w:r>
      <w:proofErr w:type="gramEnd"/>
      <w:r w:rsidRPr="000C780E">
        <w:rPr>
          <w:rFonts w:ascii="Helvetica Neue" w:hAnsi="Helvetica Neue"/>
        </w:rPr>
        <w:t xml:space="preserve"> future.</w:t>
      </w:r>
    </w:p>
    <w:p w14:paraId="45F51264" w14:textId="77777777" w:rsidR="00A724F2" w:rsidRPr="000C780E" w:rsidRDefault="00A724F2" w:rsidP="000F77B5">
      <w:pPr>
        <w:pStyle w:val="Heading3"/>
        <w:ind w:left="0"/>
        <w:rPr>
          <w:rFonts w:ascii="Helvetica Neue" w:hAnsi="Helvetica Neue"/>
        </w:rPr>
      </w:pPr>
      <w:bookmarkStart w:id="76" w:name="_Toc42183747"/>
      <w:bookmarkStart w:id="77" w:name="_Toc43330026"/>
      <w:r w:rsidRPr="000C780E">
        <w:rPr>
          <w:rFonts w:ascii="Helvetica Neue" w:hAnsi="Helvetica Neue"/>
        </w:rPr>
        <w:t>Tim Orpin, Vice President, Asia Pacific, Illumina</w:t>
      </w:r>
      <w:bookmarkEnd w:id="76"/>
      <w:bookmarkEnd w:id="77"/>
    </w:p>
    <w:p w14:paraId="16AE60AA" w14:textId="3ABF18EC" w:rsidR="002A5E0A" w:rsidRDefault="002A5E0A" w:rsidP="000F77B5">
      <w:pPr>
        <w:ind w:left="0"/>
        <w:rPr>
          <w:rFonts w:ascii="Helvetica Neue" w:hAnsi="Helvetica Neue"/>
        </w:rPr>
      </w:pPr>
    </w:p>
    <w:p w14:paraId="6179C946" w14:textId="48832F70" w:rsidR="000F77B5" w:rsidRPr="000F77B5" w:rsidRDefault="000F77B5" w:rsidP="000F77B5">
      <w:pPr>
        <w:ind w:left="0"/>
        <w:rPr>
          <w:rFonts w:ascii="Helvetica Neue" w:hAnsi="Helvetica Neue"/>
        </w:rPr>
      </w:pPr>
      <w:r w:rsidRPr="000F77B5">
        <w:rPr>
          <w:rFonts w:ascii="Helvetica Neue" w:hAnsi="Helvetica Neue"/>
        </w:rPr>
        <w:t xml:space="preserve">When it comes to empowering people to be braver, Margie is a master. The wonderful feedback from Margie’s virtual session with our clients was a testament to her ability to get to the heart of what limits potential, emboldening us to take the brave actions we too often put off. </w:t>
      </w:r>
    </w:p>
    <w:p w14:paraId="64056303" w14:textId="182B74BC" w:rsidR="000F77B5" w:rsidRPr="000F77B5" w:rsidRDefault="000F77B5" w:rsidP="000F77B5">
      <w:pPr>
        <w:ind w:left="0"/>
        <w:rPr>
          <w:rFonts w:ascii="Helvetica Neue" w:hAnsi="Helvetica Neue"/>
          <w:b/>
          <w:bCs/>
          <w:i/>
          <w:iCs/>
          <w:color w:val="C00000"/>
        </w:rPr>
      </w:pPr>
      <w:r w:rsidRPr="000F77B5">
        <w:rPr>
          <w:rFonts w:ascii="Helvetica Neue" w:hAnsi="Helvetica Neue"/>
          <w:b/>
          <w:bCs/>
          <w:i/>
          <w:iCs/>
          <w:color w:val="C00000"/>
        </w:rPr>
        <w:t>Tracy Beighton, Account Director, Salesforce</w:t>
      </w:r>
    </w:p>
    <w:p w14:paraId="502BF44B" w14:textId="77777777" w:rsidR="002A5E0A" w:rsidRPr="000C780E" w:rsidRDefault="002A5E0A" w:rsidP="000F77B5">
      <w:pPr>
        <w:ind w:left="0"/>
        <w:rPr>
          <w:rFonts w:ascii="Helvetica Neue" w:hAnsi="Helvetica Neue"/>
        </w:rPr>
      </w:pPr>
    </w:p>
    <w:p w14:paraId="026E0272" w14:textId="6BBFAB7C" w:rsidR="003259CF" w:rsidRPr="000C780E" w:rsidRDefault="00BB0B69" w:rsidP="000F77B5">
      <w:pPr>
        <w:ind w:left="0"/>
        <w:rPr>
          <w:rFonts w:ascii="Helvetica Neue" w:hAnsi="Helvetica Neue"/>
        </w:rPr>
      </w:pPr>
      <w:r w:rsidRPr="000C780E">
        <w:rPr>
          <w:rFonts w:ascii="Helvetica Neue" w:hAnsi="Helvetica Neue"/>
        </w:rPr>
        <w:t>One word: Amazing. Not only was Margie's message tailored perfectly for our audience but her one on one interactions with attendees made the experience that much more personable. The feedback we received was phenomenal.</w:t>
      </w:r>
    </w:p>
    <w:p w14:paraId="2612CDD6" w14:textId="6C821246" w:rsidR="00A724F2" w:rsidRPr="000C780E" w:rsidRDefault="00BB0B69" w:rsidP="000F77B5">
      <w:pPr>
        <w:pStyle w:val="Heading3"/>
        <w:ind w:left="0"/>
        <w:rPr>
          <w:rFonts w:ascii="Helvetica Neue" w:hAnsi="Helvetica Neue"/>
        </w:rPr>
      </w:pPr>
      <w:bookmarkStart w:id="78" w:name="_Toc42183788"/>
      <w:bookmarkStart w:id="79" w:name="_Toc43330027"/>
      <w:r w:rsidRPr="000C780E">
        <w:rPr>
          <w:rFonts w:ascii="Helvetica Neue" w:hAnsi="Helvetica Neue"/>
        </w:rPr>
        <w:lastRenderedPageBreak/>
        <w:t>Victoria Lambert, Talent Management, AT&amp;T</w:t>
      </w:r>
      <w:bookmarkEnd w:id="78"/>
      <w:bookmarkEnd w:id="79"/>
    </w:p>
    <w:p w14:paraId="05702DFC" w14:textId="77777777" w:rsidR="00EA5950" w:rsidRPr="000C780E" w:rsidRDefault="00EA5950" w:rsidP="00EA5950">
      <w:pPr>
        <w:ind w:left="0"/>
        <w:rPr>
          <w:rFonts w:ascii="Helvetica Neue" w:hAnsi="Helvetica Neue"/>
          <w:lang w:val="en-AU" w:eastAsia="en-GB"/>
        </w:rPr>
      </w:pPr>
    </w:p>
    <w:p w14:paraId="670C0B07" w14:textId="77777777" w:rsidR="002A5E0A" w:rsidRPr="000C780E" w:rsidRDefault="002A5E0A" w:rsidP="000F77B5">
      <w:pPr>
        <w:ind w:left="0"/>
        <w:rPr>
          <w:rFonts w:ascii="Helvetica Neue" w:hAnsi="Helvetica Neue"/>
          <w:lang w:val="en-AU" w:eastAsia="en-GB"/>
        </w:rPr>
      </w:pPr>
    </w:p>
    <w:p w14:paraId="78290932" w14:textId="33229F0C" w:rsidR="00BB0B69" w:rsidRPr="00092A15" w:rsidRDefault="00BB0B69" w:rsidP="000F77B5">
      <w:pPr>
        <w:ind w:left="0"/>
        <w:rPr>
          <w:rFonts w:ascii="Helvetica Neue" w:hAnsi="Helvetica Neue"/>
        </w:rPr>
      </w:pPr>
      <w:r w:rsidRPr="000C780E">
        <w:rPr>
          <w:rFonts w:ascii="Helvetica Neue" w:hAnsi="Helvetica Neue"/>
        </w:rPr>
        <w:t xml:space="preserve">Margie facilitated an outstanding program with my Asia Pacific leadership team. She connected immediately and had everyone fully engaged and participating. Even the </w:t>
      </w:r>
      <w:proofErr w:type="spellStart"/>
      <w:r w:rsidRPr="000C780E">
        <w:rPr>
          <w:rFonts w:ascii="Helvetica Neue" w:hAnsi="Helvetica Neue"/>
        </w:rPr>
        <w:t>skeptics</w:t>
      </w:r>
      <w:proofErr w:type="spellEnd"/>
      <w:r w:rsidRPr="000C780E">
        <w:rPr>
          <w:rFonts w:ascii="Helvetica Neue" w:hAnsi="Helvetica Neue"/>
        </w:rPr>
        <w:t xml:space="preserve"> in my team were very impressed with her approach and style and we all left inspired to execute action plans to improve their leadership effectiveness. I recommend Margie to any company seeking to up the ante on their leadership capability. </w:t>
      </w:r>
    </w:p>
    <w:p w14:paraId="0685913A" w14:textId="7DC60F53" w:rsidR="002A5E0A" w:rsidRPr="000F77B5" w:rsidRDefault="00BB0B69" w:rsidP="000F77B5">
      <w:pPr>
        <w:pStyle w:val="Heading3"/>
        <w:ind w:left="0"/>
        <w:rPr>
          <w:rFonts w:ascii="Helvetica Neue" w:hAnsi="Helvetica Neue"/>
        </w:rPr>
      </w:pPr>
      <w:bookmarkStart w:id="80" w:name="_Toc43330028"/>
      <w:r w:rsidRPr="000C780E">
        <w:rPr>
          <w:rFonts w:ascii="Helvetica Neue" w:hAnsi="Helvetica Neue"/>
        </w:rPr>
        <w:t>Wendy Stops, Non-Executive Director, Commonwealth Bank of Australia, Former Global Managing Director, Technology, Accenture</w:t>
      </w:r>
      <w:bookmarkEnd w:id="80"/>
    </w:p>
    <w:p w14:paraId="32042C1D" w14:textId="77777777" w:rsidR="003259CF" w:rsidRPr="000C780E" w:rsidRDefault="003259CF" w:rsidP="000F77B5">
      <w:pPr>
        <w:ind w:left="0"/>
        <w:rPr>
          <w:rFonts w:ascii="Helvetica Neue" w:hAnsi="Helvetica Neue"/>
          <w:lang w:val="en-AU" w:eastAsia="en-GB"/>
        </w:rPr>
      </w:pPr>
    </w:p>
    <w:p w14:paraId="7017E5B9" w14:textId="359A43B7" w:rsidR="00755486" w:rsidRPr="000C780E" w:rsidRDefault="00DA4952" w:rsidP="000F77B5">
      <w:pPr>
        <w:ind w:left="0"/>
        <w:rPr>
          <w:rFonts w:ascii="Helvetica Neue" w:hAnsi="Helvetica Neue"/>
          <w:strike/>
          <w:sz w:val="32"/>
          <w:szCs w:val="32"/>
          <w:lang w:eastAsia="en-US"/>
        </w:rPr>
      </w:pPr>
      <w:r w:rsidRPr="000C780E">
        <w:rPr>
          <w:rFonts w:ascii="Helvetica Neue" w:hAnsi="Helvetica Neue"/>
          <w:lang w:eastAsia="en-US"/>
        </w:rPr>
        <w:t xml:space="preserve">Energetic. Motivational. Emboldening. As a keynote speaker and facilitator, Margie is incredibly skilled at connecting her audience to a bolder vision for themselves. Her practical framework combined with her powerful message has a way of banishing our inertia and excuses to unleash our potential. </w:t>
      </w:r>
      <w:r w:rsidR="00EA5950">
        <w:rPr>
          <w:rFonts w:ascii="Helvetica Neue" w:hAnsi="Helvetica Neue"/>
          <w:lang w:eastAsia="en-US"/>
        </w:rPr>
        <w:br/>
      </w:r>
      <w:proofErr w:type="spellStart"/>
      <w:r w:rsidRPr="000C780E">
        <w:rPr>
          <w:rStyle w:val="Heading3Char"/>
          <w:rFonts w:ascii="Helvetica Neue" w:hAnsi="Helvetica Neue"/>
        </w:rPr>
        <w:t>Wennie</w:t>
      </w:r>
      <w:proofErr w:type="spellEnd"/>
      <w:r w:rsidRPr="000C780E">
        <w:rPr>
          <w:rStyle w:val="Heading3Char"/>
          <w:rFonts w:ascii="Helvetica Neue" w:hAnsi="Helvetica Neue"/>
        </w:rPr>
        <w:t xml:space="preserve"> Wong, Operations Director, </w:t>
      </w:r>
      <w:proofErr w:type="spellStart"/>
      <w:r w:rsidRPr="000C780E">
        <w:rPr>
          <w:rStyle w:val="Heading3Char"/>
          <w:rFonts w:ascii="Helvetica Neue" w:hAnsi="Helvetica Neue"/>
        </w:rPr>
        <w:t>L’Oreal</w:t>
      </w:r>
      <w:proofErr w:type="spellEnd"/>
      <w:r w:rsidRPr="000C780E">
        <w:rPr>
          <w:rFonts w:ascii="Helvetica Neue" w:hAnsi="Helvetica Neue"/>
          <w:lang w:eastAsia="en-US"/>
        </w:rPr>
        <w:t> </w:t>
      </w:r>
    </w:p>
    <w:p w14:paraId="53FFC0A8" w14:textId="1F240C4E" w:rsidR="00817A80" w:rsidRPr="00C007B2" w:rsidRDefault="000D0360" w:rsidP="00C007B2">
      <w:pPr>
        <w:ind w:left="0"/>
        <w:rPr>
          <w:rFonts w:ascii="Helvetica Neue" w:hAnsi="Helvetica Neue"/>
          <w:b/>
          <w:bCs/>
        </w:rPr>
      </w:pPr>
      <w:r w:rsidRPr="000C780E">
        <w:rPr>
          <w:rFonts w:ascii="Helvetica Neue" w:hAnsi="Helvetica Neue"/>
        </w:rPr>
        <w:br/>
      </w:r>
    </w:p>
    <w:sectPr w:rsidR="00817A80" w:rsidRPr="00C007B2" w:rsidSect="003A448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aleway">
    <w:panose1 w:val="020B0604020202020204"/>
    <w:charset w:val="4D"/>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2D3B44"/>
    <w:multiLevelType w:val="hybridMultilevel"/>
    <w:tmpl w:val="F8CAE11C"/>
    <w:lvl w:ilvl="0" w:tplc="DACC81A4">
      <w:numFmt w:val="bullet"/>
      <w:lvlText w:val="-"/>
      <w:lvlJc w:val="left"/>
      <w:pPr>
        <w:ind w:left="720" w:hanging="360"/>
      </w:pPr>
      <w:rPr>
        <w:rFonts w:ascii="Segoe UI" w:eastAsiaTheme="minorEastAsia" w:hAnsi="Segoe U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C063B"/>
    <w:multiLevelType w:val="hybridMultilevel"/>
    <w:tmpl w:val="BBA688FC"/>
    <w:lvl w:ilvl="0" w:tplc="66822480">
      <w:start w:val="18"/>
      <w:numFmt w:val="bullet"/>
      <w:lvlText w:val="-"/>
      <w:lvlJc w:val="left"/>
      <w:pPr>
        <w:ind w:left="1080" w:hanging="360"/>
      </w:pPr>
      <w:rPr>
        <w:rFonts w:ascii="Raleway" w:eastAsiaTheme="majorEastAsia" w:hAnsi="Raleway"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0C22D4"/>
    <w:multiLevelType w:val="hybridMultilevel"/>
    <w:tmpl w:val="20F011DA"/>
    <w:lvl w:ilvl="0" w:tplc="F1B2B9D2">
      <w:start w:val="18"/>
      <w:numFmt w:val="bullet"/>
      <w:lvlText w:val="-"/>
      <w:lvlJc w:val="left"/>
      <w:pPr>
        <w:ind w:left="1800" w:hanging="360"/>
      </w:pPr>
      <w:rPr>
        <w:rFonts w:ascii="Raleway" w:eastAsiaTheme="majorEastAsia" w:hAnsi="Raleway"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89343185">
    <w:abstractNumId w:val="0"/>
  </w:num>
  <w:num w:numId="2" w16cid:durableId="1989943280">
    <w:abstractNumId w:val="1"/>
  </w:num>
  <w:num w:numId="3" w16cid:durableId="2137143130">
    <w:abstractNumId w:val="2"/>
  </w:num>
  <w:num w:numId="4" w16cid:durableId="442455817">
    <w:abstractNumId w:val="3"/>
  </w:num>
  <w:num w:numId="5" w16cid:durableId="1144540605">
    <w:abstractNumId w:val="5"/>
  </w:num>
  <w:num w:numId="6" w16cid:durableId="1978876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80"/>
    <w:rsid w:val="000554BB"/>
    <w:rsid w:val="00066293"/>
    <w:rsid w:val="00092A15"/>
    <w:rsid w:val="000C780E"/>
    <w:rsid w:val="000D0360"/>
    <w:rsid w:val="000D383A"/>
    <w:rsid w:val="000E4FDE"/>
    <w:rsid w:val="000F77B5"/>
    <w:rsid w:val="001311B9"/>
    <w:rsid w:val="00154479"/>
    <w:rsid w:val="00155C8C"/>
    <w:rsid w:val="00160572"/>
    <w:rsid w:val="00164FA1"/>
    <w:rsid w:val="001759F4"/>
    <w:rsid w:val="00195486"/>
    <w:rsid w:val="001C17B8"/>
    <w:rsid w:val="00214B90"/>
    <w:rsid w:val="00263305"/>
    <w:rsid w:val="00272318"/>
    <w:rsid w:val="0028292F"/>
    <w:rsid w:val="00294452"/>
    <w:rsid w:val="002A5E0A"/>
    <w:rsid w:val="002C1811"/>
    <w:rsid w:val="002F2FE9"/>
    <w:rsid w:val="003018A3"/>
    <w:rsid w:val="003259CF"/>
    <w:rsid w:val="003316B5"/>
    <w:rsid w:val="00344C72"/>
    <w:rsid w:val="00376C91"/>
    <w:rsid w:val="003A38C7"/>
    <w:rsid w:val="003A4480"/>
    <w:rsid w:val="003C3483"/>
    <w:rsid w:val="003E11B5"/>
    <w:rsid w:val="00420B04"/>
    <w:rsid w:val="00482FBB"/>
    <w:rsid w:val="00493828"/>
    <w:rsid w:val="004C0C31"/>
    <w:rsid w:val="004D7E6B"/>
    <w:rsid w:val="005202F2"/>
    <w:rsid w:val="00530F50"/>
    <w:rsid w:val="005333CB"/>
    <w:rsid w:val="005B5198"/>
    <w:rsid w:val="005F1321"/>
    <w:rsid w:val="005F190A"/>
    <w:rsid w:val="0062553D"/>
    <w:rsid w:val="00630163"/>
    <w:rsid w:val="006327F5"/>
    <w:rsid w:val="00634F5D"/>
    <w:rsid w:val="00641CFB"/>
    <w:rsid w:val="006638D2"/>
    <w:rsid w:val="00681F80"/>
    <w:rsid w:val="006C3C9D"/>
    <w:rsid w:val="00702B61"/>
    <w:rsid w:val="007312DF"/>
    <w:rsid w:val="00755486"/>
    <w:rsid w:val="00763F9F"/>
    <w:rsid w:val="0077523D"/>
    <w:rsid w:val="007C41B1"/>
    <w:rsid w:val="007F3242"/>
    <w:rsid w:val="00817A80"/>
    <w:rsid w:val="00823F54"/>
    <w:rsid w:val="00830287"/>
    <w:rsid w:val="0083083E"/>
    <w:rsid w:val="008E5401"/>
    <w:rsid w:val="00923D24"/>
    <w:rsid w:val="00957A16"/>
    <w:rsid w:val="00983591"/>
    <w:rsid w:val="00995DF9"/>
    <w:rsid w:val="009A6E4C"/>
    <w:rsid w:val="009B3547"/>
    <w:rsid w:val="009D524D"/>
    <w:rsid w:val="009D6476"/>
    <w:rsid w:val="00A15752"/>
    <w:rsid w:val="00A25287"/>
    <w:rsid w:val="00A3605B"/>
    <w:rsid w:val="00A724F2"/>
    <w:rsid w:val="00AA7984"/>
    <w:rsid w:val="00AA7E68"/>
    <w:rsid w:val="00AD358C"/>
    <w:rsid w:val="00B6401E"/>
    <w:rsid w:val="00B721F1"/>
    <w:rsid w:val="00B73455"/>
    <w:rsid w:val="00B82FF2"/>
    <w:rsid w:val="00BB0B69"/>
    <w:rsid w:val="00C007B2"/>
    <w:rsid w:val="00C036E9"/>
    <w:rsid w:val="00C10189"/>
    <w:rsid w:val="00C11FD9"/>
    <w:rsid w:val="00C2547D"/>
    <w:rsid w:val="00C4405D"/>
    <w:rsid w:val="00C96211"/>
    <w:rsid w:val="00CE5F55"/>
    <w:rsid w:val="00D30775"/>
    <w:rsid w:val="00D462B1"/>
    <w:rsid w:val="00D83E8B"/>
    <w:rsid w:val="00DA4952"/>
    <w:rsid w:val="00DB44F9"/>
    <w:rsid w:val="00E254A9"/>
    <w:rsid w:val="00E37CCD"/>
    <w:rsid w:val="00E42E7C"/>
    <w:rsid w:val="00E826C7"/>
    <w:rsid w:val="00E87A29"/>
    <w:rsid w:val="00E96477"/>
    <w:rsid w:val="00EA5950"/>
    <w:rsid w:val="00EE73D1"/>
    <w:rsid w:val="00F7654E"/>
    <w:rsid w:val="00FA7EDD"/>
    <w:rsid w:val="00FC3F78"/>
    <w:rsid w:val="00FF0E2E"/>
    <w:rsid w:val="42765F9C"/>
    <w:rsid w:val="42C8F243"/>
    <w:rsid w:val="4F73FAD5"/>
    <w:rsid w:val="590A2212"/>
    <w:rsid w:val="77E0C3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7AC6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2B61"/>
    <w:pPr>
      <w:ind w:left="720"/>
    </w:pPr>
    <w:rPr>
      <w:rFonts w:ascii="Helvetica" w:hAnsi="Helvetica" w:cs="Times New Roman"/>
      <w:color w:val="404040" w:themeColor="text1" w:themeTint="BF"/>
      <w:sz w:val="22"/>
      <w:lang w:val="en-GB" w:eastAsia="zh-CN"/>
    </w:rPr>
  </w:style>
  <w:style w:type="paragraph" w:styleId="Heading1">
    <w:name w:val="heading 1"/>
    <w:basedOn w:val="Normal"/>
    <w:next w:val="Normal"/>
    <w:link w:val="Heading1Char"/>
    <w:uiPriority w:val="9"/>
    <w:qFormat/>
    <w:rsid w:val="00702B61"/>
    <w:pPr>
      <w:keepNext/>
      <w:keepLines/>
      <w:spacing w:before="240"/>
      <w:ind w:left="0"/>
      <w:outlineLvl w:val="0"/>
    </w:pPr>
    <w:rPr>
      <w:rFonts w:ascii="Raleway" w:eastAsiaTheme="majorEastAsia" w:hAnsi="Raleway" w:cstheme="majorBidi"/>
      <w:b/>
      <w:color w:val="CD1C2D"/>
      <w:sz w:val="36"/>
      <w:szCs w:val="32"/>
    </w:rPr>
  </w:style>
  <w:style w:type="paragraph" w:styleId="Heading2">
    <w:name w:val="heading 2"/>
    <w:basedOn w:val="Normal"/>
    <w:next w:val="Normal"/>
    <w:link w:val="Heading2Char"/>
    <w:uiPriority w:val="9"/>
    <w:unhideWhenUsed/>
    <w:qFormat/>
    <w:rsid w:val="00154479"/>
    <w:pPr>
      <w:keepNext/>
      <w:keepLines/>
      <w:spacing w:before="40"/>
      <w:outlineLvl w:val="1"/>
    </w:pPr>
    <w:rPr>
      <w:rFonts w:ascii="Raleway" w:eastAsiaTheme="majorEastAsia" w:hAnsi="Raleway" w:cstheme="majorBidi"/>
      <w:b/>
      <w:color w:val="29314B"/>
      <w:sz w:val="28"/>
      <w:szCs w:val="26"/>
    </w:rPr>
  </w:style>
  <w:style w:type="paragraph" w:styleId="Heading3">
    <w:name w:val="heading 3"/>
    <w:basedOn w:val="Normal"/>
    <w:next w:val="Normal"/>
    <w:link w:val="Heading3Char"/>
    <w:uiPriority w:val="9"/>
    <w:unhideWhenUsed/>
    <w:qFormat/>
    <w:rsid w:val="002C1811"/>
    <w:pPr>
      <w:keepNext/>
      <w:keepLines/>
      <w:spacing w:before="40"/>
      <w:outlineLvl w:val="2"/>
    </w:pPr>
    <w:rPr>
      <w:rFonts w:ascii="Raleway" w:eastAsiaTheme="majorEastAsia" w:hAnsi="Raleway" w:cstheme="majorBidi"/>
      <w:b/>
      <w:i/>
      <w:color w:val="CD1C2D"/>
    </w:rPr>
  </w:style>
  <w:style w:type="paragraph" w:styleId="Heading4">
    <w:name w:val="heading 4"/>
    <w:basedOn w:val="Normal"/>
    <w:next w:val="Normal"/>
    <w:link w:val="Heading4Char"/>
    <w:uiPriority w:val="9"/>
    <w:unhideWhenUsed/>
    <w:qFormat/>
    <w:rsid w:val="002C18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B61"/>
    <w:rPr>
      <w:rFonts w:ascii="Raleway" w:eastAsiaTheme="majorEastAsia" w:hAnsi="Raleway" w:cstheme="majorBidi"/>
      <w:b/>
      <w:color w:val="CD1C2D"/>
      <w:sz w:val="36"/>
      <w:szCs w:val="32"/>
      <w:lang w:val="en-GB" w:eastAsia="zh-CN"/>
    </w:rPr>
  </w:style>
  <w:style w:type="character" w:customStyle="1" w:styleId="Heading2Char">
    <w:name w:val="Heading 2 Char"/>
    <w:basedOn w:val="DefaultParagraphFont"/>
    <w:link w:val="Heading2"/>
    <w:uiPriority w:val="9"/>
    <w:rsid w:val="00154479"/>
    <w:rPr>
      <w:rFonts w:ascii="Raleway" w:eastAsiaTheme="majorEastAsia" w:hAnsi="Raleway" w:cstheme="majorBidi"/>
      <w:b/>
      <w:color w:val="29314B"/>
      <w:sz w:val="28"/>
      <w:szCs w:val="26"/>
      <w:lang w:val="en-GB" w:eastAsia="zh-CN"/>
    </w:rPr>
  </w:style>
  <w:style w:type="character" w:customStyle="1" w:styleId="Heading3Char">
    <w:name w:val="Heading 3 Char"/>
    <w:basedOn w:val="DefaultParagraphFont"/>
    <w:link w:val="Heading3"/>
    <w:uiPriority w:val="9"/>
    <w:rsid w:val="002C1811"/>
    <w:rPr>
      <w:rFonts w:ascii="Raleway" w:eastAsiaTheme="majorEastAsia" w:hAnsi="Raleway" w:cstheme="majorBidi"/>
      <w:b/>
      <w:i/>
      <w:color w:val="CD1C2D"/>
      <w:sz w:val="22"/>
      <w:lang w:val="en-GB" w:eastAsia="zh-CN"/>
    </w:rPr>
  </w:style>
  <w:style w:type="character" w:customStyle="1" w:styleId="Heading4Char">
    <w:name w:val="Heading 4 Char"/>
    <w:basedOn w:val="DefaultParagraphFont"/>
    <w:link w:val="Heading4"/>
    <w:uiPriority w:val="9"/>
    <w:rsid w:val="002C1811"/>
    <w:rPr>
      <w:rFonts w:asciiTheme="majorHAnsi" w:eastAsiaTheme="majorEastAsia" w:hAnsiTheme="majorHAnsi" w:cstheme="majorBidi"/>
      <w:i/>
      <w:iCs/>
      <w:color w:val="365F91" w:themeColor="accent1" w:themeShade="BF"/>
      <w:sz w:val="22"/>
      <w:lang w:val="en-GB" w:eastAsia="zh-CN"/>
    </w:rPr>
  </w:style>
  <w:style w:type="paragraph" w:styleId="BalloonText">
    <w:name w:val="Balloon Text"/>
    <w:basedOn w:val="Normal"/>
    <w:link w:val="BalloonTextChar"/>
    <w:uiPriority w:val="99"/>
    <w:semiHidden/>
    <w:unhideWhenUsed/>
    <w:rsid w:val="00817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7A80"/>
    <w:rPr>
      <w:rFonts w:ascii="Lucida Grande" w:hAnsi="Lucida Grande" w:cs="Lucida Grande"/>
      <w:sz w:val="18"/>
      <w:szCs w:val="18"/>
    </w:rPr>
  </w:style>
  <w:style w:type="paragraph" w:customStyle="1" w:styleId="Normal1">
    <w:name w:val="Normal1"/>
    <w:basedOn w:val="Normal"/>
    <w:rsid w:val="00817A80"/>
    <w:pPr>
      <w:spacing w:before="100" w:beforeAutospacing="1" w:after="100" w:afterAutospacing="1" w:line="210" w:lineRule="atLeast"/>
    </w:pPr>
    <w:rPr>
      <w:rFonts w:ascii="Verdana" w:eastAsia="Times New Roman" w:hAnsi="Verdana"/>
      <w:sz w:val="17"/>
      <w:szCs w:val="17"/>
      <w:lang w:val="en-US" w:eastAsia="en-US"/>
    </w:rPr>
  </w:style>
  <w:style w:type="character" w:styleId="Strong">
    <w:name w:val="Strong"/>
    <w:basedOn w:val="DefaultParagraphFont"/>
    <w:qFormat/>
    <w:rsid w:val="00817A80"/>
    <w:rPr>
      <w:b/>
      <w:bCs/>
    </w:rPr>
  </w:style>
  <w:style w:type="paragraph" w:styleId="NormalWeb">
    <w:name w:val="Normal (Web)"/>
    <w:basedOn w:val="Normal"/>
    <w:uiPriority w:val="99"/>
    <w:rsid w:val="00817A80"/>
    <w:pPr>
      <w:spacing w:before="100" w:beforeAutospacing="1" w:after="100" w:afterAutospacing="1"/>
    </w:pPr>
    <w:rPr>
      <w:rFonts w:eastAsia="Times New Roman"/>
      <w:lang w:val="en-US" w:eastAsia="en-US"/>
    </w:rPr>
  </w:style>
  <w:style w:type="paragraph" w:customStyle="1" w:styleId="normalstyle5">
    <w:name w:val="normal style5"/>
    <w:basedOn w:val="Normal"/>
    <w:rsid w:val="00817A80"/>
    <w:pPr>
      <w:spacing w:before="100" w:beforeAutospacing="1" w:after="100" w:afterAutospacing="1"/>
    </w:pPr>
    <w:rPr>
      <w:rFonts w:eastAsia="Times New Roman"/>
      <w:lang w:val="en-US" w:eastAsia="en-US"/>
    </w:rPr>
  </w:style>
  <w:style w:type="character" w:customStyle="1" w:styleId="style21">
    <w:name w:val="style21"/>
    <w:basedOn w:val="DefaultParagraphFont"/>
    <w:rsid w:val="00817A80"/>
    <w:rPr>
      <w:color w:val="FF0000"/>
      <w:shd w:val="clear" w:color="auto" w:fill="FFFFFF"/>
    </w:rPr>
  </w:style>
  <w:style w:type="paragraph" w:styleId="PlainText">
    <w:name w:val="Plain Text"/>
    <w:basedOn w:val="Normal"/>
    <w:link w:val="PlainTextChar"/>
    <w:uiPriority w:val="99"/>
    <w:unhideWhenUsed/>
    <w:rsid w:val="00817A80"/>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817A80"/>
    <w:rPr>
      <w:rFonts w:ascii="Consolas" w:eastAsia="Calibri" w:hAnsi="Consolas" w:cs="Times New Roman"/>
      <w:sz w:val="21"/>
      <w:szCs w:val="21"/>
    </w:rPr>
  </w:style>
  <w:style w:type="paragraph" w:styleId="Title">
    <w:name w:val="Title"/>
    <w:basedOn w:val="Normal"/>
    <w:next w:val="Normal"/>
    <w:link w:val="TitleChar"/>
    <w:uiPriority w:val="10"/>
    <w:qFormat/>
    <w:rsid w:val="009B354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9B3547"/>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C10189"/>
  </w:style>
  <w:style w:type="character" w:styleId="Hyperlink">
    <w:name w:val="Hyperlink"/>
    <w:basedOn w:val="DefaultParagraphFont"/>
    <w:uiPriority w:val="99"/>
    <w:unhideWhenUsed/>
    <w:rsid w:val="00C10189"/>
    <w:rPr>
      <w:color w:val="0000FF"/>
      <w:u w:val="single"/>
    </w:rPr>
  </w:style>
  <w:style w:type="character" w:customStyle="1" w:styleId="m-5113630840204859581gmail-im">
    <w:name w:val="m_-5113630840204859581gmail-im"/>
    <w:basedOn w:val="DefaultParagraphFont"/>
    <w:rsid w:val="00E254A9"/>
  </w:style>
  <w:style w:type="character" w:customStyle="1" w:styleId="lt-line-clampline">
    <w:name w:val="lt-line-clamp__line"/>
    <w:basedOn w:val="DefaultParagraphFont"/>
    <w:rsid w:val="00823F54"/>
  </w:style>
  <w:style w:type="paragraph" w:styleId="TOC1">
    <w:name w:val="toc 1"/>
    <w:basedOn w:val="Normal"/>
    <w:next w:val="Normal"/>
    <w:autoRedefine/>
    <w:uiPriority w:val="39"/>
    <w:unhideWhenUsed/>
    <w:rsid w:val="002A5E0A"/>
    <w:pPr>
      <w:tabs>
        <w:tab w:val="right" w:pos="8290"/>
      </w:tabs>
      <w:spacing w:before="240" w:after="120" w:line="360" w:lineRule="auto"/>
      <w:ind w:left="0"/>
    </w:pPr>
    <w:rPr>
      <w:rFonts w:ascii="Raleway" w:hAnsi="Raleway"/>
      <w:b/>
      <w:bCs/>
      <w:caps/>
      <w:noProof/>
      <w:sz w:val="24"/>
    </w:rPr>
  </w:style>
  <w:style w:type="paragraph" w:styleId="TOC2">
    <w:name w:val="toc 2"/>
    <w:basedOn w:val="Normal"/>
    <w:next w:val="Normal"/>
    <w:autoRedefine/>
    <w:uiPriority w:val="39"/>
    <w:unhideWhenUsed/>
    <w:rsid w:val="002A5E0A"/>
    <w:pPr>
      <w:tabs>
        <w:tab w:val="right" w:pos="8290"/>
      </w:tabs>
      <w:spacing w:before="360" w:after="120" w:line="360" w:lineRule="auto"/>
      <w:ind w:left="0"/>
    </w:pPr>
    <w:rPr>
      <w:rFonts w:ascii="Raleway" w:hAnsi="Raleway"/>
      <w:b/>
      <w:bCs/>
      <w:noProof/>
      <w:sz w:val="20"/>
      <w:szCs w:val="20"/>
    </w:rPr>
  </w:style>
  <w:style w:type="paragraph" w:styleId="TOC3">
    <w:name w:val="toc 3"/>
    <w:basedOn w:val="Normal"/>
    <w:next w:val="Normal"/>
    <w:autoRedefine/>
    <w:uiPriority w:val="39"/>
    <w:unhideWhenUsed/>
    <w:rsid w:val="002A5E0A"/>
    <w:pPr>
      <w:spacing w:line="360" w:lineRule="auto"/>
      <w:ind w:left="220"/>
    </w:pPr>
    <w:rPr>
      <w:rFonts w:ascii="Raleway" w:hAnsi="Raleway"/>
      <w:sz w:val="20"/>
      <w:szCs w:val="20"/>
    </w:rPr>
  </w:style>
  <w:style w:type="paragraph" w:styleId="TOC4">
    <w:name w:val="toc 4"/>
    <w:basedOn w:val="Normal"/>
    <w:next w:val="Normal"/>
    <w:autoRedefine/>
    <w:uiPriority w:val="39"/>
    <w:unhideWhenUsed/>
    <w:rsid w:val="00A15752"/>
    <w:pPr>
      <w:ind w:left="440"/>
    </w:pPr>
    <w:rPr>
      <w:rFonts w:asciiTheme="minorHAnsi" w:hAnsiTheme="minorHAnsi"/>
      <w:sz w:val="20"/>
      <w:szCs w:val="20"/>
    </w:rPr>
  </w:style>
  <w:style w:type="paragraph" w:styleId="TOC5">
    <w:name w:val="toc 5"/>
    <w:basedOn w:val="Normal"/>
    <w:next w:val="Normal"/>
    <w:autoRedefine/>
    <w:uiPriority w:val="39"/>
    <w:unhideWhenUsed/>
    <w:rsid w:val="00A15752"/>
    <w:pPr>
      <w:ind w:left="660"/>
    </w:pPr>
    <w:rPr>
      <w:rFonts w:asciiTheme="minorHAnsi" w:hAnsiTheme="minorHAnsi"/>
      <w:sz w:val="20"/>
      <w:szCs w:val="20"/>
    </w:rPr>
  </w:style>
  <w:style w:type="paragraph" w:styleId="TOC6">
    <w:name w:val="toc 6"/>
    <w:basedOn w:val="Normal"/>
    <w:next w:val="Normal"/>
    <w:autoRedefine/>
    <w:uiPriority w:val="39"/>
    <w:unhideWhenUsed/>
    <w:rsid w:val="00A15752"/>
    <w:pPr>
      <w:ind w:left="880"/>
    </w:pPr>
    <w:rPr>
      <w:rFonts w:asciiTheme="minorHAnsi" w:hAnsiTheme="minorHAnsi"/>
      <w:sz w:val="20"/>
      <w:szCs w:val="20"/>
    </w:rPr>
  </w:style>
  <w:style w:type="paragraph" w:styleId="TOC7">
    <w:name w:val="toc 7"/>
    <w:basedOn w:val="Normal"/>
    <w:next w:val="Normal"/>
    <w:autoRedefine/>
    <w:uiPriority w:val="39"/>
    <w:unhideWhenUsed/>
    <w:rsid w:val="00A15752"/>
    <w:pPr>
      <w:ind w:left="1100"/>
    </w:pPr>
    <w:rPr>
      <w:rFonts w:asciiTheme="minorHAnsi" w:hAnsiTheme="minorHAnsi"/>
      <w:sz w:val="20"/>
      <w:szCs w:val="20"/>
    </w:rPr>
  </w:style>
  <w:style w:type="paragraph" w:styleId="TOC8">
    <w:name w:val="toc 8"/>
    <w:basedOn w:val="Normal"/>
    <w:next w:val="Normal"/>
    <w:autoRedefine/>
    <w:uiPriority w:val="39"/>
    <w:unhideWhenUsed/>
    <w:rsid w:val="00A15752"/>
    <w:pPr>
      <w:ind w:left="1320"/>
    </w:pPr>
    <w:rPr>
      <w:rFonts w:asciiTheme="minorHAnsi" w:hAnsiTheme="minorHAnsi"/>
      <w:sz w:val="20"/>
      <w:szCs w:val="20"/>
    </w:rPr>
  </w:style>
  <w:style w:type="paragraph" w:styleId="TOC9">
    <w:name w:val="toc 9"/>
    <w:basedOn w:val="Normal"/>
    <w:next w:val="Normal"/>
    <w:autoRedefine/>
    <w:uiPriority w:val="39"/>
    <w:unhideWhenUsed/>
    <w:rsid w:val="00A15752"/>
    <w:pPr>
      <w:ind w:left="1540"/>
    </w:pPr>
    <w:rPr>
      <w:rFonts w:asciiTheme="minorHAnsi" w:hAnsiTheme="minorHAnsi"/>
      <w:sz w:val="20"/>
      <w:szCs w:val="20"/>
    </w:rPr>
  </w:style>
  <w:style w:type="paragraph" w:styleId="ListParagraph">
    <w:name w:val="List Paragraph"/>
    <w:basedOn w:val="Normal"/>
    <w:uiPriority w:val="34"/>
    <w:qFormat/>
    <w:rsid w:val="00A15752"/>
    <w:pPr>
      <w:contextualSpacing/>
    </w:pPr>
  </w:style>
  <w:style w:type="paragraph" w:customStyle="1" w:styleId="Style1">
    <w:name w:val="Style1"/>
    <w:basedOn w:val="Title"/>
    <w:qFormat/>
    <w:rsid w:val="00702B61"/>
    <w:pPr>
      <w:ind w:left="0"/>
    </w:pPr>
    <w:rPr>
      <w:rFonts w:ascii="Raleway" w:hAnsi="Raleway"/>
      <w:b/>
      <w:color w:val="CD1C2D"/>
    </w:rPr>
  </w:style>
  <w:style w:type="paragraph" w:customStyle="1" w:styleId="Heading1MWG">
    <w:name w:val="Heading 1 MWG"/>
    <w:basedOn w:val="Heading1"/>
    <w:qFormat/>
    <w:rsid w:val="00154479"/>
    <w:rPr>
      <w:b w:val="0"/>
      <w:sz w:val="40"/>
    </w:rPr>
  </w:style>
  <w:style w:type="character" w:styleId="FollowedHyperlink">
    <w:name w:val="FollowedHyperlink"/>
    <w:basedOn w:val="DefaultParagraphFont"/>
    <w:uiPriority w:val="99"/>
    <w:semiHidden/>
    <w:unhideWhenUsed/>
    <w:rsid w:val="00702B61"/>
    <w:rPr>
      <w:color w:val="800080" w:themeColor="followedHyperlink"/>
      <w:u w:val="single"/>
    </w:rPr>
  </w:style>
  <w:style w:type="character" w:styleId="UnresolvedMention">
    <w:name w:val="Unresolved Mention"/>
    <w:basedOn w:val="DefaultParagraphFont"/>
    <w:uiPriority w:val="99"/>
    <w:rsid w:val="00331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27367">
      <w:bodyDiv w:val="1"/>
      <w:marLeft w:val="0"/>
      <w:marRight w:val="0"/>
      <w:marTop w:val="0"/>
      <w:marBottom w:val="0"/>
      <w:divBdr>
        <w:top w:val="none" w:sz="0" w:space="0" w:color="auto"/>
        <w:left w:val="none" w:sz="0" w:space="0" w:color="auto"/>
        <w:bottom w:val="none" w:sz="0" w:space="0" w:color="auto"/>
        <w:right w:val="none" w:sz="0" w:space="0" w:color="auto"/>
      </w:divBdr>
      <w:divsChild>
        <w:div w:id="494300652">
          <w:marLeft w:val="0"/>
          <w:marRight w:val="0"/>
          <w:marTop w:val="0"/>
          <w:marBottom w:val="0"/>
          <w:divBdr>
            <w:top w:val="none" w:sz="0" w:space="0" w:color="auto"/>
            <w:left w:val="none" w:sz="0" w:space="0" w:color="auto"/>
            <w:bottom w:val="none" w:sz="0" w:space="0" w:color="auto"/>
            <w:right w:val="none" w:sz="0" w:space="0" w:color="auto"/>
          </w:divBdr>
        </w:div>
        <w:div w:id="730931388">
          <w:marLeft w:val="0"/>
          <w:marRight w:val="0"/>
          <w:marTop w:val="0"/>
          <w:marBottom w:val="0"/>
          <w:divBdr>
            <w:top w:val="none" w:sz="0" w:space="0" w:color="auto"/>
            <w:left w:val="none" w:sz="0" w:space="0" w:color="auto"/>
            <w:bottom w:val="none" w:sz="0" w:space="0" w:color="auto"/>
            <w:right w:val="none" w:sz="0" w:space="0" w:color="auto"/>
          </w:divBdr>
        </w:div>
        <w:div w:id="1855725730">
          <w:marLeft w:val="0"/>
          <w:marRight w:val="0"/>
          <w:marTop w:val="0"/>
          <w:marBottom w:val="0"/>
          <w:divBdr>
            <w:top w:val="none" w:sz="0" w:space="0" w:color="auto"/>
            <w:left w:val="none" w:sz="0" w:space="0" w:color="auto"/>
            <w:bottom w:val="none" w:sz="0" w:space="0" w:color="auto"/>
            <w:right w:val="none" w:sz="0" w:space="0" w:color="auto"/>
          </w:divBdr>
        </w:div>
        <w:div w:id="1858889239">
          <w:marLeft w:val="0"/>
          <w:marRight w:val="0"/>
          <w:marTop w:val="0"/>
          <w:marBottom w:val="0"/>
          <w:divBdr>
            <w:top w:val="none" w:sz="0" w:space="0" w:color="auto"/>
            <w:left w:val="none" w:sz="0" w:space="0" w:color="auto"/>
            <w:bottom w:val="none" w:sz="0" w:space="0" w:color="auto"/>
            <w:right w:val="none" w:sz="0" w:space="0" w:color="auto"/>
          </w:divBdr>
        </w:div>
        <w:div w:id="906843496">
          <w:marLeft w:val="0"/>
          <w:marRight w:val="0"/>
          <w:marTop w:val="0"/>
          <w:marBottom w:val="0"/>
          <w:divBdr>
            <w:top w:val="none" w:sz="0" w:space="0" w:color="auto"/>
            <w:left w:val="none" w:sz="0" w:space="0" w:color="auto"/>
            <w:bottom w:val="none" w:sz="0" w:space="0" w:color="auto"/>
            <w:right w:val="none" w:sz="0" w:space="0" w:color="auto"/>
          </w:divBdr>
        </w:div>
      </w:divsChild>
    </w:div>
    <w:div w:id="157696065">
      <w:bodyDiv w:val="1"/>
      <w:marLeft w:val="0"/>
      <w:marRight w:val="0"/>
      <w:marTop w:val="0"/>
      <w:marBottom w:val="0"/>
      <w:divBdr>
        <w:top w:val="none" w:sz="0" w:space="0" w:color="auto"/>
        <w:left w:val="none" w:sz="0" w:space="0" w:color="auto"/>
        <w:bottom w:val="none" w:sz="0" w:space="0" w:color="auto"/>
        <w:right w:val="none" w:sz="0" w:space="0" w:color="auto"/>
      </w:divBdr>
      <w:divsChild>
        <w:div w:id="196747256">
          <w:marLeft w:val="0"/>
          <w:marRight w:val="0"/>
          <w:marTop w:val="0"/>
          <w:marBottom w:val="0"/>
          <w:divBdr>
            <w:top w:val="none" w:sz="0" w:space="0" w:color="auto"/>
            <w:left w:val="none" w:sz="0" w:space="0" w:color="auto"/>
            <w:bottom w:val="none" w:sz="0" w:space="0" w:color="auto"/>
            <w:right w:val="none" w:sz="0" w:space="0" w:color="auto"/>
          </w:divBdr>
        </w:div>
        <w:div w:id="1839687957">
          <w:marLeft w:val="0"/>
          <w:marRight w:val="0"/>
          <w:marTop w:val="0"/>
          <w:marBottom w:val="0"/>
          <w:divBdr>
            <w:top w:val="none" w:sz="0" w:space="0" w:color="auto"/>
            <w:left w:val="none" w:sz="0" w:space="0" w:color="auto"/>
            <w:bottom w:val="none" w:sz="0" w:space="0" w:color="auto"/>
            <w:right w:val="none" w:sz="0" w:space="0" w:color="auto"/>
          </w:divBdr>
        </w:div>
        <w:div w:id="1932469116">
          <w:marLeft w:val="0"/>
          <w:marRight w:val="0"/>
          <w:marTop w:val="0"/>
          <w:marBottom w:val="0"/>
          <w:divBdr>
            <w:top w:val="none" w:sz="0" w:space="0" w:color="auto"/>
            <w:left w:val="none" w:sz="0" w:space="0" w:color="auto"/>
            <w:bottom w:val="none" w:sz="0" w:space="0" w:color="auto"/>
            <w:right w:val="none" w:sz="0" w:space="0" w:color="auto"/>
          </w:divBdr>
        </w:div>
        <w:div w:id="1827017403">
          <w:marLeft w:val="0"/>
          <w:marRight w:val="0"/>
          <w:marTop w:val="0"/>
          <w:marBottom w:val="0"/>
          <w:divBdr>
            <w:top w:val="none" w:sz="0" w:space="0" w:color="auto"/>
            <w:left w:val="none" w:sz="0" w:space="0" w:color="auto"/>
            <w:bottom w:val="none" w:sz="0" w:space="0" w:color="auto"/>
            <w:right w:val="none" w:sz="0" w:space="0" w:color="auto"/>
          </w:divBdr>
        </w:div>
        <w:div w:id="685668847">
          <w:marLeft w:val="0"/>
          <w:marRight w:val="0"/>
          <w:marTop w:val="0"/>
          <w:marBottom w:val="0"/>
          <w:divBdr>
            <w:top w:val="none" w:sz="0" w:space="0" w:color="auto"/>
            <w:left w:val="none" w:sz="0" w:space="0" w:color="auto"/>
            <w:bottom w:val="none" w:sz="0" w:space="0" w:color="auto"/>
            <w:right w:val="none" w:sz="0" w:space="0" w:color="auto"/>
          </w:divBdr>
        </w:div>
        <w:div w:id="1806661856">
          <w:marLeft w:val="0"/>
          <w:marRight w:val="0"/>
          <w:marTop w:val="0"/>
          <w:marBottom w:val="0"/>
          <w:divBdr>
            <w:top w:val="none" w:sz="0" w:space="0" w:color="auto"/>
            <w:left w:val="none" w:sz="0" w:space="0" w:color="auto"/>
            <w:bottom w:val="none" w:sz="0" w:space="0" w:color="auto"/>
            <w:right w:val="none" w:sz="0" w:space="0" w:color="auto"/>
          </w:divBdr>
        </w:div>
        <w:div w:id="1417282067">
          <w:marLeft w:val="0"/>
          <w:marRight w:val="0"/>
          <w:marTop w:val="0"/>
          <w:marBottom w:val="0"/>
          <w:divBdr>
            <w:top w:val="none" w:sz="0" w:space="0" w:color="auto"/>
            <w:left w:val="none" w:sz="0" w:space="0" w:color="auto"/>
            <w:bottom w:val="none" w:sz="0" w:space="0" w:color="auto"/>
            <w:right w:val="none" w:sz="0" w:space="0" w:color="auto"/>
          </w:divBdr>
        </w:div>
      </w:divsChild>
    </w:div>
    <w:div w:id="288979276">
      <w:bodyDiv w:val="1"/>
      <w:marLeft w:val="0"/>
      <w:marRight w:val="0"/>
      <w:marTop w:val="0"/>
      <w:marBottom w:val="0"/>
      <w:divBdr>
        <w:top w:val="none" w:sz="0" w:space="0" w:color="auto"/>
        <w:left w:val="none" w:sz="0" w:space="0" w:color="auto"/>
        <w:bottom w:val="none" w:sz="0" w:space="0" w:color="auto"/>
        <w:right w:val="none" w:sz="0" w:space="0" w:color="auto"/>
      </w:divBdr>
    </w:div>
    <w:div w:id="452526436">
      <w:bodyDiv w:val="1"/>
      <w:marLeft w:val="0"/>
      <w:marRight w:val="0"/>
      <w:marTop w:val="0"/>
      <w:marBottom w:val="0"/>
      <w:divBdr>
        <w:top w:val="none" w:sz="0" w:space="0" w:color="auto"/>
        <w:left w:val="none" w:sz="0" w:space="0" w:color="auto"/>
        <w:bottom w:val="none" w:sz="0" w:space="0" w:color="auto"/>
        <w:right w:val="none" w:sz="0" w:space="0" w:color="auto"/>
      </w:divBdr>
    </w:div>
    <w:div w:id="452793425">
      <w:bodyDiv w:val="1"/>
      <w:marLeft w:val="0"/>
      <w:marRight w:val="0"/>
      <w:marTop w:val="0"/>
      <w:marBottom w:val="0"/>
      <w:divBdr>
        <w:top w:val="none" w:sz="0" w:space="0" w:color="auto"/>
        <w:left w:val="none" w:sz="0" w:space="0" w:color="auto"/>
        <w:bottom w:val="none" w:sz="0" w:space="0" w:color="auto"/>
        <w:right w:val="none" w:sz="0" w:space="0" w:color="auto"/>
      </w:divBdr>
      <w:divsChild>
        <w:div w:id="1322003000">
          <w:marLeft w:val="0"/>
          <w:marRight w:val="0"/>
          <w:marTop w:val="0"/>
          <w:marBottom w:val="0"/>
          <w:divBdr>
            <w:top w:val="none" w:sz="0" w:space="0" w:color="auto"/>
            <w:left w:val="none" w:sz="0" w:space="0" w:color="auto"/>
            <w:bottom w:val="none" w:sz="0" w:space="0" w:color="auto"/>
            <w:right w:val="none" w:sz="0" w:space="0" w:color="auto"/>
          </w:divBdr>
        </w:div>
        <w:div w:id="1078945990">
          <w:marLeft w:val="0"/>
          <w:marRight w:val="0"/>
          <w:marTop w:val="0"/>
          <w:marBottom w:val="0"/>
          <w:divBdr>
            <w:top w:val="none" w:sz="0" w:space="0" w:color="auto"/>
            <w:left w:val="none" w:sz="0" w:space="0" w:color="auto"/>
            <w:bottom w:val="none" w:sz="0" w:space="0" w:color="auto"/>
            <w:right w:val="none" w:sz="0" w:space="0" w:color="auto"/>
          </w:divBdr>
        </w:div>
        <w:div w:id="630329996">
          <w:marLeft w:val="0"/>
          <w:marRight w:val="0"/>
          <w:marTop w:val="0"/>
          <w:marBottom w:val="0"/>
          <w:divBdr>
            <w:top w:val="none" w:sz="0" w:space="0" w:color="auto"/>
            <w:left w:val="none" w:sz="0" w:space="0" w:color="auto"/>
            <w:bottom w:val="none" w:sz="0" w:space="0" w:color="auto"/>
            <w:right w:val="none" w:sz="0" w:space="0" w:color="auto"/>
          </w:divBdr>
        </w:div>
      </w:divsChild>
    </w:div>
    <w:div w:id="484052591">
      <w:bodyDiv w:val="1"/>
      <w:marLeft w:val="0"/>
      <w:marRight w:val="0"/>
      <w:marTop w:val="0"/>
      <w:marBottom w:val="0"/>
      <w:divBdr>
        <w:top w:val="none" w:sz="0" w:space="0" w:color="auto"/>
        <w:left w:val="none" w:sz="0" w:space="0" w:color="auto"/>
        <w:bottom w:val="none" w:sz="0" w:space="0" w:color="auto"/>
        <w:right w:val="none" w:sz="0" w:space="0" w:color="auto"/>
      </w:divBdr>
    </w:div>
    <w:div w:id="505099382">
      <w:bodyDiv w:val="1"/>
      <w:marLeft w:val="0"/>
      <w:marRight w:val="0"/>
      <w:marTop w:val="0"/>
      <w:marBottom w:val="0"/>
      <w:divBdr>
        <w:top w:val="none" w:sz="0" w:space="0" w:color="auto"/>
        <w:left w:val="none" w:sz="0" w:space="0" w:color="auto"/>
        <w:bottom w:val="none" w:sz="0" w:space="0" w:color="auto"/>
        <w:right w:val="none" w:sz="0" w:space="0" w:color="auto"/>
      </w:divBdr>
    </w:div>
    <w:div w:id="627442964">
      <w:bodyDiv w:val="1"/>
      <w:marLeft w:val="0"/>
      <w:marRight w:val="0"/>
      <w:marTop w:val="0"/>
      <w:marBottom w:val="0"/>
      <w:divBdr>
        <w:top w:val="none" w:sz="0" w:space="0" w:color="auto"/>
        <w:left w:val="none" w:sz="0" w:space="0" w:color="auto"/>
        <w:bottom w:val="none" w:sz="0" w:space="0" w:color="auto"/>
        <w:right w:val="none" w:sz="0" w:space="0" w:color="auto"/>
      </w:divBdr>
      <w:divsChild>
        <w:div w:id="1904562578">
          <w:marLeft w:val="0"/>
          <w:marRight w:val="0"/>
          <w:marTop w:val="0"/>
          <w:marBottom w:val="0"/>
          <w:divBdr>
            <w:top w:val="none" w:sz="0" w:space="0" w:color="auto"/>
            <w:left w:val="none" w:sz="0" w:space="0" w:color="auto"/>
            <w:bottom w:val="none" w:sz="0" w:space="0" w:color="auto"/>
            <w:right w:val="none" w:sz="0" w:space="0" w:color="auto"/>
          </w:divBdr>
        </w:div>
        <w:div w:id="1762096411">
          <w:marLeft w:val="0"/>
          <w:marRight w:val="0"/>
          <w:marTop w:val="0"/>
          <w:marBottom w:val="0"/>
          <w:divBdr>
            <w:top w:val="none" w:sz="0" w:space="0" w:color="auto"/>
            <w:left w:val="none" w:sz="0" w:space="0" w:color="auto"/>
            <w:bottom w:val="none" w:sz="0" w:space="0" w:color="auto"/>
            <w:right w:val="none" w:sz="0" w:space="0" w:color="auto"/>
          </w:divBdr>
        </w:div>
        <w:div w:id="1251812792">
          <w:marLeft w:val="0"/>
          <w:marRight w:val="0"/>
          <w:marTop w:val="0"/>
          <w:marBottom w:val="0"/>
          <w:divBdr>
            <w:top w:val="none" w:sz="0" w:space="0" w:color="auto"/>
            <w:left w:val="none" w:sz="0" w:space="0" w:color="auto"/>
            <w:bottom w:val="none" w:sz="0" w:space="0" w:color="auto"/>
            <w:right w:val="none" w:sz="0" w:space="0" w:color="auto"/>
          </w:divBdr>
        </w:div>
      </w:divsChild>
    </w:div>
    <w:div w:id="632827617">
      <w:bodyDiv w:val="1"/>
      <w:marLeft w:val="0"/>
      <w:marRight w:val="0"/>
      <w:marTop w:val="0"/>
      <w:marBottom w:val="0"/>
      <w:divBdr>
        <w:top w:val="none" w:sz="0" w:space="0" w:color="auto"/>
        <w:left w:val="none" w:sz="0" w:space="0" w:color="auto"/>
        <w:bottom w:val="none" w:sz="0" w:space="0" w:color="auto"/>
        <w:right w:val="none" w:sz="0" w:space="0" w:color="auto"/>
      </w:divBdr>
      <w:divsChild>
        <w:div w:id="131498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02887">
              <w:marLeft w:val="0"/>
              <w:marRight w:val="0"/>
              <w:marTop w:val="0"/>
              <w:marBottom w:val="0"/>
              <w:divBdr>
                <w:top w:val="none" w:sz="0" w:space="0" w:color="auto"/>
                <w:left w:val="none" w:sz="0" w:space="0" w:color="auto"/>
                <w:bottom w:val="none" w:sz="0" w:space="0" w:color="auto"/>
                <w:right w:val="none" w:sz="0" w:space="0" w:color="auto"/>
              </w:divBdr>
              <w:divsChild>
                <w:div w:id="343870201">
                  <w:marLeft w:val="0"/>
                  <w:marRight w:val="0"/>
                  <w:marTop w:val="0"/>
                  <w:marBottom w:val="0"/>
                  <w:divBdr>
                    <w:top w:val="none" w:sz="0" w:space="0" w:color="auto"/>
                    <w:left w:val="none" w:sz="0" w:space="0" w:color="auto"/>
                    <w:bottom w:val="none" w:sz="0" w:space="0" w:color="auto"/>
                    <w:right w:val="none" w:sz="0" w:space="0" w:color="auto"/>
                  </w:divBdr>
                  <w:divsChild>
                    <w:div w:id="18932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20172">
      <w:bodyDiv w:val="1"/>
      <w:marLeft w:val="0"/>
      <w:marRight w:val="0"/>
      <w:marTop w:val="0"/>
      <w:marBottom w:val="0"/>
      <w:divBdr>
        <w:top w:val="none" w:sz="0" w:space="0" w:color="auto"/>
        <w:left w:val="none" w:sz="0" w:space="0" w:color="auto"/>
        <w:bottom w:val="none" w:sz="0" w:space="0" w:color="auto"/>
        <w:right w:val="none" w:sz="0" w:space="0" w:color="auto"/>
      </w:divBdr>
      <w:divsChild>
        <w:div w:id="211497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8232">
      <w:bodyDiv w:val="1"/>
      <w:marLeft w:val="0"/>
      <w:marRight w:val="0"/>
      <w:marTop w:val="0"/>
      <w:marBottom w:val="0"/>
      <w:divBdr>
        <w:top w:val="none" w:sz="0" w:space="0" w:color="auto"/>
        <w:left w:val="none" w:sz="0" w:space="0" w:color="auto"/>
        <w:bottom w:val="none" w:sz="0" w:space="0" w:color="auto"/>
        <w:right w:val="none" w:sz="0" w:space="0" w:color="auto"/>
      </w:divBdr>
      <w:divsChild>
        <w:div w:id="1726365654">
          <w:marLeft w:val="0"/>
          <w:marRight w:val="0"/>
          <w:marTop w:val="0"/>
          <w:marBottom w:val="0"/>
          <w:divBdr>
            <w:top w:val="none" w:sz="0" w:space="0" w:color="auto"/>
            <w:left w:val="none" w:sz="0" w:space="0" w:color="auto"/>
            <w:bottom w:val="none" w:sz="0" w:space="0" w:color="auto"/>
            <w:right w:val="none" w:sz="0" w:space="0" w:color="auto"/>
          </w:divBdr>
        </w:div>
        <w:div w:id="264188794">
          <w:marLeft w:val="0"/>
          <w:marRight w:val="0"/>
          <w:marTop w:val="0"/>
          <w:marBottom w:val="0"/>
          <w:divBdr>
            <w:top w:val="none" w:sz="0" w:space="0" w:color="auto"/>
            <w:left w:val="none" w:sz="0" w:space="0" w:color="auto"/>
            <w:bottom w:val="none" w:sz="0" w:space="0" w:color="auto"/>
            <w:right w:val="none" w:sz="0" w:space="0" w:color="auto"/>
          </w:divBdr>
        </w:div>
        <w:div w:id="1818692068">
          <w:marLeft w:val="0"/>
          <w:marRight w:val="0"/>
          <w:marTop w:val="0"/>
          <w:marBottom w:val="0"/>
          <w:divBdr>
            <w:top w:val="none" w:sz="0" w:space="0" w:color="auto"/>
            <w:left w:val="none" w:sz="0" w:space="0" w:color="auto"/>
            <w:bottom w:val="none" w:sz="0" w:space="0" w:color="auto"/>
            <w:right w:val="none" w:sz="0" w:space="0" w:color="auto"/>
          </w:divBdr>
        </w:div>
        <w:div w:id="61490202">
          <w:marLeft w:val="0"/>
          <w:marRight w:val="0"/>
          <w:marTop w:val="0"/>
          <w:marBottom w:val="0"/>
          <w:divBdr>
            <w:top w:val="none" w:sz="0" w:space="0" w:color="auto"/>
            <w:left w:val="none" w:sz="0" w:space="0" w:color="auto"/>
            <w:bottom w:val="none" w:sz="0" w:space="0" w:color="auto"/>
            <w:right w:val="none" w:sz="0" w:space="0" w:color="auto"/>
          </w:divBdr>
        </w:div>
        <w:div w:id="837769970">
          <w:marLeft w:val="0"/>
          <w:marRight w:val="0"/>
          <w:marTop w:val="0"/>
          <w:marBottom w:val="0"/>
          <w:divBdr>
            <w:top w:val="none" w:sz="0" w:space="0" w:color="auto"/>
            <w:left w:val="none" w:sz="0" w:space="0" w:color="auto"/>
            <w:bottom w:val="none" w:sz="0" w:space="0" w:color="auto"/>
            <w:right w:val="none" w:sz="0" w:space="0" w:color="auto"/>
          </w:divBdr>
        </w:div>
      </w:divsChild>
    </w:div>
    <w:div w:id="785347475">
      <w:bodyDiv w:val="1"/>
      <w:marLeft w:val="0"/>
      <w:marRight w:val="0"/>
      <w:marTop w:val="0"/>
      <w:marBottom w:val="0"/>
      <w:divBdr>
        <w:top w:val="none" w:sz="0" w:space="0" w:color="auto"/>
        <w:left w:val="none" w:sz="0" w:space="0" w:color="auto"/>
        <w:bottom w:val="none" w:sz="0" w:space="0" w:color="auto"/>
        <w:right w:val="none" w:sz="0" w:space="0" w:color="auto"/>
      </w:divBdr>
    </w:div>
    <w:div w:id="817262788">
      <w:bodyDiv w:val="1"/>
      <w:marLeft w:val="0"/>
      <w:marRight w:val="0"/>
      <w:marTop w:val="0"/>
      <w:marBottom w:val="0"/>
      <w:divBdr>
        <w:top w:val="none" w:sz="0" w:space="0" w:color="auto"/>
        <w:left w:val="none" w:sz="0" w:space="0" w:color="auto"/>
        <w:bottom w:val="none" w:sz="0" w:space="0" w:color="auto"/>
        <w:right w:val="none" w:sz="0" w:space="0" w:color="auto"/>
      </w:divBdr>
      <w:divsChild>
        <w:div w:id="1342661898">
          <w:marLeft w:val="0"/>
          <w:marRight w:val="0"/>
          <w:marTop w:val="0"/>
          <w:marBottom w:val="0"/>
          <w:divBdr>
            <w:top w:val="none" w:sz="0" w:space="0" w:color="auto"/>
            <w:left w:val="none" w:sz="0" w:space="0" w:color="auto"/>
            <w:bottom w:val="none" w:sz="0" w:space="0" w:color="auto"/>
            <w:right w:val="none" w:sz="0" w:space="0" w:color="auto"/>
          </w:divBdr>
        </w:div>
        <w:div w:id="1143893039">
          <w:marLeft w:val="0"/>
          <w:marRight w:val="0"/>
          <w:marTop w:val="0"/>
          <w:marBottom w:val="0"/>
          <w:divBdr>
            <w:top w:val="none" w:sz="0" w:space="0" w:color="auto"/>
            <w:left w:val="none" w:sz="0" w:space="0" w:color="auto"/>
            <w:bottom w:val="none" w:sz="0" w:space="0" w:color="auto"/>
            <w:right w:val="none" w:sz="0" w:space="0" w:color="auto"/>
          </w:divBdr>
        </w:div>
        <w:div w:id="1701785372">
          <w:marLeft w:val="0"/>
          <w:marRight w:val="0"/>
          <w:marTop w:val="0"/>
          <w:marBottom w:val="0"/>
          <w:divBdr>
            <w:top w:val="none" w:sz="0" w:space="0" w:color="auto"/>
            <w:left w:val="none" w:sz="0" w:space="0" w:color="auto"/>
            <w:bottom w:val="none" w:sz="0" w:space="0" w:color="auto"/>
            <w:right w:val="none" w:sz="0" w:space="0" w:color="auto"/>
          </w:divBdr>
        </w:div>
        <w:div w:id="1555047296">
          <w:marLeft w:val="0"/>
          <w:marRight w:val="0"/>
          <w:marTop w:val="0"/>
          <w:marBottom w:val="0"/>
          <w:divBdr>
            <w:top w:val="none" w:sz="0" w:space="0" w:color="auto"/>
            <w:left w:val="none" w:sz="0" w:space="0" w:color="auto"/>
            <w:bottom w:val="none" w:sz="0" w:space="0" w:color="auto"/>
            <w:right w:val="none" w:sz="0" w:space="0" w:color="auto"/>
          </w:divBdr>
        </w:div>
        <w:div w:id="1861359752">
          <w:marLeft w:val="0"/>
          <w:marRight w:val="0"/>
          <w:marTop w:val="0"/>
          <w:marBottom w:val="0"/>
          <w:divBdr>
            <w:top w:val="none" w:sz="0" w:space="0" w:color="auto"/>
            <w:left w:val="none" w:sz="0" w:space="0" w:color="auto"/>
            <w:bottom w:val="none" w:sz="0" w:space="0" w:color="auto"/>
            <w:right w:val="none" w:sz="0" w:space="0" w:color="auto"/>
          </w:divBdr>
        </w:div>
        <w:div w:id="885794438">
          <w:marLeft w:val="0"/>
          <w:marRight w:val="0"/>
          <w:marTop w:val="0"/>
          <w:marBottom w:val="0"/>
          <w:divBdr>
            <w:top w:val="none" w:sz="0" w:space="0" w:color="auto"/>
            <w:left w:val="none" w:sz="0" w:space="0" w:color="auto"/>
            <w:bottom w:val="none" w:sz="0" w:space="0" w:color="auto"/>
            <w:right w:val="none" w:sz="0" w:space="0" w:color="auto"/>
          </w:divBdr>
        </w:div>
        <w:div w:id="1781222898">
          <w:marLeft w:val="0"/>
          <w:marRight w:val="0"/>
          <w:marTop w:val="0"/>
          <w:marBottom w:val="0"/>
          <w:divBdr>
            <w:top w:val="none" w:sz="0" w:space="0" w:color="auto"/>
            <w:left w:val="none" w:sz="0" w:space="0" w:color="auto"/>
            <w:bottom w:val="none" w:sz="0" w:space="0" w:color="auto"/>
            <w:right w:val="none" w:sz="0" w:space="0" w:color="auto"/>
          </w:divBdr>
        </w:div>
        <w:div w:id="1669281986">
          <w:marLeft w:val="0"/>
          <w:marRight w:val="0"/>
          <w:marTop w:val="0"/>
          <w:marBottom w:val="0"/>
          <w:divBdr>
            <w:top w:val="none" w:sz="0" w:space="0" w:color="auto"/>
            <w:left w:val="none" w:sz="0" w:space="0" w:color="auto"/>
            <w:bottom w:val="none" w:sz="0" w:space="0" w:color="auto"/>
            <w:right w:val="none" w:sz="0" w:space="0" w:color="auto"/>
          </w:divBdr>
        </w:div>
        <w:div w:id="1982272996">
          <w:marLeft w:val="0"/>
          <w:marRight w:val="0"/>
          <w:marTop w:val="0"/>
          <w:marBottom w:val="0"/>
          <w:divBdr>
            <w:top w:val="none" w:sz="0" w:space="0" w:color="auto"/>
            <w:left w:val="none" w:sz="0" w:space="0" w:color="auto"/>
            <w:bottom w:val="none" w:sz="0" w:space="0" w:color="auto"/>
            <w:right w:val="none" w:sz="0" w:space="0" w:color="auto"/>
          </w:divBdr>
        </w:div>
        <w:div w:id="1269654090">
          <w:marLeft w:val="0"/>
          <w:marRight w:val="0"/>
          <w:marTop w:val="0"/>
          <w:marBottom w:val="0"/>
          <w:divBdr>
            <w:top w:val="none" w:sz="0" w:space="0" w:color="auto"/>
            <w:left w:val="none" w:sz="0" w:space="0" w:color="auto"/>
            <w:bottom w:val="none" w:sz="0" w:space="0" w:color="auto"/>
            <w:right w:val="none" w:sz="0" w:space="0" w:color="auto"/>
          </w:divBdr>
        </w:div>
        <w:div w:id="1410272325">
          <w:marLeft w:val="0"/>
          <w:marRight w:val="0"/>
          <w:marTop w:val="0"/>
          <w:marBottom w:val="0"/>
          <w:divBdr>
            <w:top w:val="none" w:sz="0" w:space="0" w:color="auto"/>
            <w:left w:val="none" w:sz="0" w:space="0" w:color="auto"/>
            <w:bottom w:val="none" w:sz="0" w:space="0" w:color="auto"/>
            <w:right w:val="none" w:sz="0" w:space="0" w:color="auto"/>
          </w:divBdr>
        </w:div>
      </w:divsChild>
    </w:div>
    <w:div w:id="999306906">
      <w:bodyDiv w:val="1"/>
      <w:marLeft w:val="0"/>
      <w:marRight w:val="0"/>
      <w:marTop w:val="0"/>
      <w:marBottom w:val="0"/>
      <w:divBdr>
        <w:top w:val="none" w:sz="0" w:space="0" w:color="auto"/>
        <w:left w:val="none" w:sz="0" w:space="0" w:color="auto"/>
        <w:bottom w:val="none" w:sz="0" w:space="0" w:color="auto"/>
        <w:right w:val="none" w:sz="0" w:space="0" w:color="auto"/>
      </w:divBdr>
    </w:div>
    <w:div w:id="1020009964">
      <w:bodyDiv w:val="1"/>
      <w:marLeft w:val="0"/>
      <w:marRight w:val="0"/>
      <w:marTop w:val="0"/>
      <w:marBottom w:val="0"/>
      <w:divBdr>
        <w:top w:val="none" w:sz="0" w:space="0" w:color="auto"/>
        <w:left w:val="none" w:sz="0" w:space="0" w:color="auto"/>
        <w:bottom w:val="none" w:sz="0" w:space="0" w:color="auto"/>
        <w:right w:val="none" w:sz="0" w:space="0" w:color="auto"/>
      </w:divBdr>
      <w:divsChild>
        <w:div w:id="1639798797">
          <w:marLeft w:val="0"/>
          <w:marRight w:val="0"/>
          <w:marTop w:val="0"/>
          <w:marBottom w:val="0"/>
          <w:divBdr>
            <w:top w:val="none" w:sz="0" w:space="0" w:color="auto"/>
            <w:left w:val="none" w:sz="0" w:space="0" w:color="auto"/>
            <w:bottom w:val="none" w:sz="0" w:space="0" w:color="auto"/>
            <w:right w:val="none" w:sz="0" w:space="0" w:color="auto"/>
          </w:divBdr>
        </w:div>
        <w:div w:id="170027541">
          <w:marLeft w:val="0"/>
          <w:marRight w:val="0"/>
          <w:marTop w:val="0"/>
          <w:marBottom w:val="0"/>
          <w:divBdr>
            <w:top w:val="none" w:sz="0" w:space="0" w:color="auto"/>
            <w:left w:val="none" w:sz="0" w:space="0" w:color="auto"/>
            <w:bottom w:val="none" w:sz="0" w:space="0" w:color="auto"/>
            <w:right w:val="none" w:sz="0" w:space="0" w:color="auto"/>
          </w:divBdr>
        </w:div>
      </w:divsChild>
    </w:div>
    <w:div w:id="1074476117">
      <w:bodyDiv w:val="1"/>
      <w:marLeft w:val="0"/>
      <w:marRight w:val="0"/>
      <w:marTop w:val="0"/>
      <w:marBottom w:val="0"/>
      <w:divBdr>
        <w:top w:val="none" w:sz="0" w:space="0" w:color="auto"/>
        <w:left w:val="none" w:sz="0" w:space="0" w:color="auto"/>
        <w:bottom w:val="none" w:sz="0" w:space="0" w:color="auto"/>
        <w:right w:val="none" w:sz="0" w:space="0" w:color="auto"/>
      </w:divBdr>
      <w:divsChild>
        <w:div w:id="1373655861">
          <w:marLeft w:val="0"/>
          <w:marRight w:val="0"/>
          <w:marTop w:val="0"/>
          <w:marBottom w:val="0"/>
          <w:divBdr>
            <w:top w:val="none" w:sz="0" w:space="0" w:color="auto"/>
            <w:left w:val="none" w:sz="0" w:space="0" w:color="auto"/>
            <w:bottom w:val="none" w:sz="0" w:space="0" w:color="auto"/>
            <w:right w:val="none" w:sz="0" w:space="0" w:color="auto"/>
          </w:divBdr>
        </w:div>
        <w:div w:id="1046299488">
          <w:marLeft w:val="0"/>
          <w:marRight w:val="0"/>
          <w:marTop w:val="0"/>
          <w:marBottom w:val="0"/>
          <w:divBdr>
            <w:top w:val="none" w:sz="0" w:space="0" w:color="auto"/>
            <w:left w:val="none" w:sz="0" w:space="0" w:color="auto"/>
            <w:bottom w:val="none" w:sz="0" w:space="0" w:color="auto"/>
            <w:right w:val="none" w:sz="0" w:space="0" w:color="auto"/>
          </w:divBdr>
        </w:div>
        <w:div w:id="1615477294">
          <w:marLeft w:val="0"/>
          <w:marRight w:val="0"/>
          <w:marTop w:val="0"/>
          <w:marBottom w:val="0"/>
          <w:divBdr>
            <w:top w:val="none" w:sz="0" w:space="0" w:color="auto"/>
            <w:left w:val="none" w:sz="0" w:space="0" w:color="auto"/>
            <w:bottom w:val="none" w:sz="0" w:space="0" w:color="auto"/>
            <w:right w:val="none" w:sz="0" w:space="0" w:color="auto"/>
          </w:divBdr>
        </w:div>
        <w:div w:id="221911237">
          <w:marLeft w:val="0"/>
          <w:marRight w:val="0"/>
          <w:marTop w:val="0"/>
          <w:marBottom w:val="0"/>
          <w:divBdr>
            <w:top w:val="none" w:sz="0" w:space="0" w:color="auto"/>
            <w:left w:val="none" w:sz="0" w:space="0" w:color="auto"/>
            <w:bottom w:val="none" w:sz="0" w:space="0" w:color="auto"/>
            <w:right w:val="none" w:sz="0" w:space="0" w:color="auto"/>
          </w:divBdr>
        </w:div>
      </w:divsChild>
    </w:div>
    <w:div w:id="1079207586">
      <w:bodyDiv w:val="1"/>
      <w:marLeft w:val="0"/>
      <w:marRight w:val="0"/>
      <w:marTop w:val="0"/>
      <w:marBottom w:val="0"/>
      <w:divBdr>
        <w:top w:val="none" w:sz="0" w:space="0" w:color="auto"/>
        <w:left w:val="none" w:sz="0" w:space="0" w:color="auto"/>
        <w:bottom w:val="none" w:sz="0" w:space="0" w:color="auto"/>
        <w:right w:val="none" w:sz="0" w:space="0" w:color="auto"/>
      </w:divBdr>
      <w:divsChild>
        <w:div w:id="1012688998">
          <w:marLeft w:val="0"/>
          <w:marRight w:val="0"/>
          <w:marTop w:val="0"/>
          <w:marBottom w:val="0"/>
          <w:divBdr>
            <w:top w:val="none" w:sz="0" w:space="0" w:color="auto"/>
            <w:left w:val="none" w:sz="0" w:space="0" w:color="auto"/>
            <w:bottom w:val="none" w:sz="0" w:space="0" w:color="auto"/>
            <w:right w:val="none" w:sz="0" w:space="0" w:color="auto"/>
          </w:divBdr>
        </w:div>
        <w:div w:id="1046299723">
          <w:marLeft w:val="0"/>
          <w:marRight w:val="0"/>
          <w:marTop w:val="0"/>
          <w:marBottom w:val="0"/>
          <w:divBdr>
            <w:top w:val="none" w:sz="0" w:space="0" w:color="auto"/>
            <w:left w:val="none" w:sz="0" w:space="0" w:color="auto"/>
            <w:bottom w:val="none" w:sz="0" w:space="0" w:color="auto"/>
            <w:right w:val="none" w:sz="0" w:space="0" w:color="auto"/>
          </w:divBdr>
        </w:div>
        <w:div w:id="42607960">
          <w:marLeft w:val="0"/>
          <w:marRight w:val="0"/>
          <w:marTop w:val="0"/>
          <w:marBottom w:val="0"/>
          <w:divBdr>
            <w:top w:val="none" w:sz="0" w:space="0" w:color="auto"/>
            <w:left w:val="none" w:sz="0" w:space="0" w:color="auto"/>
            <w:bottom w:val="none" w:sz="0" w:space="0" w:color="auto"/>
            <w:right w:val="none" w:sz="0" w:space="0" w:color="auto"/>
          </w:divBdr>
        </w:div>
      </w:divsChild>
    </w:div>
    <w:div w:id="1111898144">
      <w:bodyDiv w:val="1"/>
      <w:marLeft w:val="0"/>
      <w:marRight w:val="0"/>
      <w:marTop w:val="0"/>
      <w:marBottom w:val="0"/>
      <w:divBdr>
        <w:top w:val="none" w:sz="0" w:space="0" w:color="auto"/>
        <w:left w:val="none" w:sz="0" w:space="0" w:color="auto"/>
        <w:bottom w:val="none" w:sz="0" w:space="0" w:color="auto"/>
        <w:right w:val="none" w:sz="0" w:space="0" w:color="auto"/>
      </w:divBdr>
      <w:divsChild>
        <w:div w:id="137303892">
          <w:marLeft w:val="0"/>
          <w:marRight w:val="0"/>
          <w:marTop w:val="0"/>
          <w:marBottom w:val="0"/>
          <w:divBdr>
            <w:top w:val="none" w:sz="0" w:space="0" w:color="auto"/>
            <w:left w:val="none" w:sz="0" w:space="0" w:color="auto"/>
            <w:bottom w:val="none" w:sz="0" w:space="0" w:color="auto"/>
            <w:right w:val="none" w:sz="0" w:space="0" w:color="auto"/>
          </w:divBdr>
        </w:div>
        <w:div w:id="172260597">
          <w:marLeft w:val="0"/>
          <w:marRight w:val="0"/>
          <w:marTop w:val="0"/>
          <w:marBottom w:val="0"/>
          <w:divBdr>
            <w:top w:val="none" w:sz="0" w:space="0" w:color="auto"/>
            <w:left w:val="none" w:sz="0" w:space="0" w:color="auto"/>
            <w:bottom w:val="none" w:sz="0" w:space="0" w:color="auto"/>
            <w:right w:val="none" w:sz="0" w:space="0" w:color="auto"/>
          </w:divBdr>
        </w:div>
        <w:div w:id="2086339993">
          <w:marLeft w:val="0"/>
          <w:marRight w:val="0"/>
          <w:marTop w:val="0"/>
          <w:marBottom w:val="0"/>
          <w:divBdr>
            <w:top w:val="none" w:sz="0" w:space="0" w:color="auto"/>
            <w:left w:val="none" w:sz="0" w:space="0" w:color="auto"/>
            <w:bottom w:val="none" w:sz="0" w:space="0" w:color="auto"/>
            <w:right w:val="none" w:sz="0" w:space="0" w:color="auto"/>
          </w:divBdr>
        </w:div>
      </w:divsChild>
    </w:div>
    <w:div w:id="1121270204">
      <w:bodyDiv w:val="1"/>
      <w:marLeft w:val="0"/>
      <w:marRight w:val="0"/>
      <w:marTop w:val="0"/>
      <w:marBottom w:val="0"/>
      <w:divBdr>
        <w:top w:val="none" w:sz="0" w:space="0" w:color="auto"/>
        <w:left w:val="none" w:sz="0" w:space="0" w:color="auto"/>
        <w:bottom w:val="none" w:sz="0" w:space="0" w:color="auto"/>
        <w:right w:val="none" w:sz="0" w:space="0" w:color="auto"/>
      </w:divBdr>
      <w:divsChild>
        <w:div w:id="2040545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638161">
              <w:marLeft w:val="0"/>
              <w:marRight w:val="0"/>
              <w:marTop w:val="0"/>
              <w:marBottom w:val="0"/>
              <w:divBdr>
                <w:top w:val="none" w:sz="0" w:space="0" w:color="auto"/>
                <w:left w:val="none" w:sz="0" w:space="0" w:color="auto"/>
                <w:bottom w:val="none" w:sz="0" w:space="0" w:color="auto"/>
                <w:right w:val="none" w:sz="0" w:space="0" w:color="auto"/>
              </w:divBdr>
              <w:divsChild>
                <w:div w:id="1985229683">
                  <w:marLeft w:val="0"/>
                  <w:marRight w:val="0"/>
                  <w:marTop w:val="0"/>
                  <w:marBottom w:val="0"/>
                  <w:divBdr>
                    <w:top w:val="none" w:sz="0" w:space="0" w:color="auto"/>
                    <w:left w:val="none" w:sz="0" w:space="0" w:color="auto"/>
                    <w:bottom w:val="none" w:sz="0" w:space="0" w:color="auto"/>
                    <w:right w:val="none" w:sz="0" w:space="0" w:color="auto"/>
                  </w:divBdr>
                  <w:divsChild>
                    <w:div w:id="506599198">
                      <w:marLeft w:val="0"/>
                      <w:marRight w:val="0"/>
                      <w:marTop w:val="0"/>
                      <w:marBottom w:val="0"/>
                      <w:divBdr>
                        <w:top w:val="none" w:sz="0" w:space="0" w:color="auto"/>
                        <w:left w:val="none" w:sz="0" w:space="0" w:color="auto"/>
                        <w:bottom w:val="none" w:sz="0" w:space="0" w:color="auto"/>
                        <w:right w:val="none" w:sz="0" w:space="0" w:color="auto"/>
                      </w:divBdr>
                      <w:divsChild>
                        <w:div w:id="251358807">
                          <w:marLeft w:val="0"/>
                          <w:marRight w:val="0"/>
                          <w:marTop w:val="0"/>
                          <w:marBottom w:val="0"/>
                          <w:divBdr>
                            <w:top w:val="single" w:sz="8" w:space="3" w:color="E1E1E1"/>
                            <w:left w:val="none" w:sz="0" w:space="0" w:color="auto"/>
                            <w:bottom w:val="none" w:sz="0" w:space="0" w:color="auto"/>
                            <w:right w:val="none" w:sz="0" w:space="0" w:color="auto"/>
                          </w:divBdr>
                          <w:divsChild>
                            <w:div w:id="20667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042386">
      <w:bodyDiv w:val="1"/>
      <w:marLeft w:val="0"/>
      <w:marRight w:val="0"/>
      <w:marTop w:val="0"/>
      <w:marBottom w:val="0"/>
      <w:divBdr>
        <w:top w:val="none" w:sz="0" w:space="0" w:color="auto"/>
        <w:left w:val="none" w:sz="0" w:space="0" w:color="auto"/>
        <w:bottom w:val="none" w:sz="0" w:space="0" w:color="auto"/>
        <w:right w:val="none" w:sz="0" w:space="0" w:color="auto"/>
      </w:divBdr>
      <w:divsChild>
        <w:div w:id="1815372789">
          <w:marLeft w:val="0"/>
          <w:marRight w:val="0"/>
          <w:marTop w:val="0"/>
          <w:marBottom w:val="0"/>
          <w:divBdr>
            <w:top w:val="none" w:sz="0" w:space="0" w:color="auto"/>
            <w:left w:val="none" w:sz="0" w:space="0" w:color="auto"/>
            <w:bottom w:val="none" w:sz="0" w:space="0" w:color="auto"/>
            <w:right w:val="none" w:sz="0" w:space="0" w:color="auto"/>
          </w:divBdr>
          <w:divsChild>
            <w:div w:id="1219393570">
              <w:marLeft w:val="0"/>
              <w:marRight w:val="0"/>
              <w:marTop w:val="0"/>
              <w:marBottom w:val="0"/>
              <w:divBdr>
                <w:top w:val="none" w:sz="0" w:space="0" w:color="auto"/>
                <w:left w:val="none" w:sz="0" w:space="0" w:color="auto"/>
                <w:bottom w:val="none" w:sz="0" w:space="0" w:color="auto"/>
                <w:right w:val="none" w:sz="0" w:space="0" w:color="auto"/>
              </w:divBdr>
            </w:div>
            <w:div w:id="1335646130">
              <w:marLeft w:val="0"/>
              <w:marRight w:val="0"/>
              <w:marTop w:val="0"/>
              <w:marBottom w:val="0"/>
              <w:divBdr>
                <w:top w:val="none" w:sz="0" w:space="0" w:color="auto"/>
                <w:left w:val="none" w:sz="0" w:space="0" w:color="auto"/>
                <w:bottom w:val="none" w:sz="0" w:space="0" w:color="auto"/>
                <w:right w:val="none" w:sz="0" w:space="0" w:color="auto"/>
              </w:divBdr>
            </w:div>
          </w:divsChild>
        </w:div>
        <w:div w:id="1488470359">
          <w:marLeft w:val="0"/>
          <w:marRight w:val="0"/>
          <w:marTop w:val="0"/>
          <w:marBottom w:val="0"/>
          <w:divBdr>
            <w:top w:val="none" w:sz="0" w:space="0" w:color="auto"/>
            <w:left w:val="none" w:sz="0" w:space="0" w:color="auto"/>
            <w:bottom w:val="none" w:sz="0" w:space="0" w:color="auto"/>
            <w:right w:val="none" w:sz="0" w:space="0" w:color="auto"/>
          </w:divBdr>
          <w:divsChild>
            <w:div w:id="267086571">
              <w:marLeft w:val="0"/>
              <w:marRight w:val="0"/>
              <w:marTop w:val="0"/>
              <w:marBottom w:val="0"/>
              <w:divBdr>
                <w:top w:val="none" w:sz="0" w:space="0" w:color="auto"/>
                <w:left w:val="none" w:sz="0" w:space="0" w:color="auto"/>
                <w:bottom w:val="none" w:sz="0" w:space="0" w:color="auto"/>
                <w:right w:val="none" w:sz="0" w:space="0" w:color="auto"/>
              </w:divBdr>
              <w:divsChild>
                <w:div w:id="2008173046">
                  <w:marLeft w:val="0"/>
                  <w:marRight w:val="0"/>
                  <w:marTop w:val="0"/>
                  <w:marBottom w:val="0"/>
                  <w:divBdr>
                    <w:top w:val="none" w:sz="0" w:space="0" w:color="auto"/>
                    <w:left w:val="none" w:sz="0" w:space="0" w:color="auto"/>
                    <w:bottom w:val="none" w:sz="0" w:space="0" w:color="auto"/>
                    <w:right w:val="none" w:sz="0" w:space="0" w:color="auto"/>
                  </w:divBdr>
                  <w:divsChild>
                    <w:div w:id="363947582">
                      <w:marLeft w:val="0"/>
                      <w:marRight w:val="0"/>
                      <w:marTop w:val="0"/>
                      <w:marBottom w:val="0"/>
                      <w:divBdr>
                        <w:top w:val="none" w:sz="0" w:space="0" w:color="auto"/>
                        <w:left w:val="none" w:sz="0" w:space="0" w:color="auto"/>
                        <w:bottom w:val="none" w:sz="0" w:space="0" w:color="auto"/>
                        <w:right w:val="none" w:sz="0" w:space="0" w:color="auto"/>
                      </w:divBdr>
                      <w:divsChild>
                        <w:div w:id="341469308">
                          <w:marLeft w:val="0"/>
                          <w:marRight w:val="0"/>
                          <w:marTop w:val="0"/>
                          <w:marBottom w:val="0"/>
                          <w:divBdr>
                            <w:top w:val="none" w:sz="0" w:space="0" w:color="auto"/>
                            <w:left w:val="none" w:sz="0" w:space="0" w:color="auto"/>
                            <w:bottom w:val="none" w:sz="0" w:space="0" w:color="auto"/>
                            <w:right w:val="none" w:sz="0" w:space="0" w:color="auto"/>
                          </w:divBdr>
                          <w:divsChild>
                            <w:div w:id="1765955954">
                              <w:marLeft w:val="0"/>
                              <w:marRight w:val="0"/>
                              <w:marTop w:val="0"/>
                              <w:marBottom w:val="0"/>
                              <w:divBdr>
                                <w:top w:val="none" w:sz="0" w:space="0" w:color="auto"/>
                                <w:left w:val="none" w:sz="0" w:space="0" w:color="auto"/>
                                <w:bottom w:val="none" w:sz="0" w:space="0" w:color="auto"/>
                                <w:right w:val="none" w:sz="0" w:space="0" w:color="auto"/>
                              </w:divBdr>
                              <w:divsChild>
                                <w:div w:id="1416896737">
                                  <w:marLeft w:val="0"/>
                                  <w:marRight w:val="0"/>
                                  <w:marTop w:val="0"/>
                                  <w:marBottom w:val="0"/>
                                  <w:divBdr>
                                    <w:top w:val="none" w:sz="0" w:space="0" w:color="auto"/>
                                    <w:left w:val="none" w:sz="0" w:space="0" w:color="auto"/>
                                    <w:bottom w:val="none" w:sz="0" w:space="0" w:color="auto"/>
                                    <w:right w:val="none" w:sz="0" w:space="0" w:color="auto"/>
                                  </w:divBdr>
                                  <w:divsChild>
                                    <w:div w:id="718938960">
                                      <w:marLeft w:val="0"/>
                                      <w:marRight w:val="0"/>
                                      <w:marTop w:val="0"/>
                                      <w:marBottom w:val="0"/>
                                      <w:divBdr>
                                        <w:top w:val="none" w:sz="0" w:space="0" w:color="auto"/>
                                        <w:left w:val="none" w:sz="0" w:space="0" w:color="auto"/>
                                        <w:bottom w:val="none" w:sz="0" w:space="0" w:color="auto"/>
                                        <w:right w:val="none" w:sz="0" w:space="0" w:color="auto"/>
                                      </w:divBdr>
                                      <w:divsChild>
                                        <w:div w:id="1975913217">
                                          <w:marLeft w:val="0"/>
                                          <w:marRight w:val="0"/>
                                          <w:marTop w:val="0"/>
                                          <w:marBottom w:val="0"/>
                                          <w:divBdr>
                                            <w:top w:val="none" w:sz="0" w:space="0" w:color="auto"/>
                                            <w:left w:val="none" w:sz="0" w:space="0" w:color="auto"/>
                                            <w:bottom w:val="none" w:sz="0" w:space="0" w:color="auto"/>
                                            <w:right w:val="none" w:sz="0" w:space="0" w:color="auto"/>
                                          </w:divBdr>
                                          <w:divsChild>
                                            <w:div w:id="1434859103">
                                              <w:marLeft w:val="0"/>
                                              <w:marRight w:val="0"/>
                                              <w:marTop w:val="0"/>
                                              <w:marBottom w:val="0"/>
                                              <w:divBdr>
                                                <w:top w:val="none" w:sz="0" w:space="0" w:color="auto"/>
                                                <w:left w:val="none" w:sz="0" w:space="0" w:color="auto"/>
                                                <w:bottom w:val="none" w:sz="0" w:space="0" w:color="auto"/>
                                                <w:right w:val="none" w:sz="0" w:space="0" w:color="auto"/>
                                              </w:divBdr>
                                            </w:div>
                                            <w:div w:id="2081976918">
                                              <w:marLeft w:val="0"/>
                                              <w:marRight w:val="0"/>
                                              <w:marTop w:val="0"/>
                                              <w:marBottom w:val="0"/>
                                              <w:divBdr>
                                                <w:top w:val="none" w:sz="0" w:space="0" w:color="auto"/>
                                                <w:left w:val="none" w:sz="0" w:space="0" w:color="auto"/>
                                                <w:bottom w:val="none" w:sz="0" w:space="0" w:color="auto"/>
                                                <w:right w:val="none" w:sz="0" w:space="0" w:color="auto"/>
                                              </w:divBdr>
                                              <w:divsChild>
                                                <w:div w:id="13002082">
                                                  <w:marLeft w:val="0"/>
                                                  <w:marRight w:val="0"/>
                                                  <w:marTop w:val="0"/>
                                                  <w:marBottom w:val="0"/>
                                                  <w:divBdr>
                                                    <w:top w:val="none" w:sz="0" w:space="0" w:color="auto"/>
                                                    <w:left w:val="none" w:sz="0" w:space="0" w:color="auto"/>
                                                    <w:bottom w:val="none" w:sz="0" w:space="0" w:color="auto"/>
                                                    <w:right w:val="none" w:sz="0" w:space="0" w:color="auto"/>
                                                  </w:divBdr>
                                                </w:div>
                                                <w:div w:id="16196032">
                                                  <w:marLeft w:val="0"/>
                                                  <w:marRight w:val="0"/>
                                                  <w:marTop w:val="0"/>
                                                  <w:marBottom w:val="0"/>
                                                  <w:divBdr>
                                                    <w:top w:val="none" w:sz="0" w:space="0" w:color="auto"/>
                                                    <w:left w:val="none" w:sz="0" w:space="0" w:color="auto"/>
                                                    <w:bottom w:val="none" w:sz="0" w:space="0" w:color="auto"/>
                                                    <w:right w:val="none" w:sz="0" w:space="0" w:color="auto"/>
                                                  </w:divBdr>
                                                </w:div>
                                                <w:div w:id="12007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26603">
      <w:bodyDiv w:val="1"/>
      <w:marLeft w:val="0"/>
      <w:marRight w:val="0"/>
      <w:marTop w:val="0"/>
      <w:marBottom w:val="0"/>
      <w:divBdr>
        <w:top w:val="none" w:sz="0" w:space="0" w:color="auto"/>
        <w:left w:val="none" w:sz="0" w:space="0" w:color="auto"/>
        <w:bottom w:val="none" w:sz="0" w:space="0" w:color="auto"/>
        <w:right w:val="none" w:sz="0" w:space="0" w:color="auto"/>
      </w:divBdr>
    </w:div>
    <w:div w:id="1467744410">
      <w:bodyDiv w:val="1"/>
      <w:marLeft w:val="0"/>
      <w:marRight w:val="0"/>
      <w:marTop w:val="0"/>
      <w:marBottom w:val="0"/>
      <w:divBdr>
        <w:top w:val="none" w:sz="0" w:space="0" w:color="auto"/>
        <w:left w:val="none" w:sz="0" w:space="0" w:color="auto"/>
        <w:bottom w:val="none" w:sz="0" w:space="0" w:color="auto"/>
        <w:right w:val="none" w:sz="0" w:space="0" w:color="auto"/>
      </w:divBdr>
    </w:div>
    <w:div w:id="1516651386">
      <w:bodyDiv w:val="1"/>
      <w:marLeft w:val="0"/>
      <w:marRight w:val="0"/>
      <w:marTop w:val="0"/>
      <w:marBottom w:val="0"/>
      <w:divBdr>
        <w:top w:val="none" w:sz="0" w:space="0" w:color="auto"/>
        <w:left w:val="none" w:sz="0" w:space="0" w:color="auto"/>
        <w:bottom w:val="none" w:sz="0" w:space="0" w:color="auto"/>
        <w:right w:val="none" w:sz="0" w:space="0" w:color="auto"/>
      </w:divBdr>
    </w:div>
    <w:div w:id="1613976763">
      <w:bodyDiv w:val="1"/>
      <w:marLeft w:val="0"/>
      <w:marRight w:val="0"/>
      <w:marTop w:val="0"/>
      <w:marBottom w:val="0"/>
      <w:divBdr>
        <w:top w:val="none" w:sz="0" w:space="0" w:color="auto"/>
        <w:left w:val="none" w:sz="0" w:space="0" w:color="auto"/>
        <w:bottom w:val="none" w:sz="0" w:space="0" w:color="auto"/>
        <w:right w:val="none" w:sz="0" w:space="0" w:color="auto"/>
      </w:divBdr>
    </w:div>
    <w:div w:id="1637489411">
      <w:bodyDiv w:val="1"/>
      <w:marLeft w:val="0"/>
      <w:marRight w:val="0"/>
      <w:marTop w:val="0"/>
      <w:marBottom w:val="0"/>
      <w:divBdr>
        <w:top w:val="none" w:sz="0" w:space="0" w:color="auto"/>
        <w:left w:val="none" w:sz="0" w:space="0" w:color="auto"/>
        <w:bottom w:val="none" w:sz="0" w:space="0" w:color="auto"/>
        <w:right w:val="none" w:sz="0" w:space="0" w:color="auto"/>
      </w:divBdr>
    </w:div>
    <w:div w:id="1678919869">
      <w:bodyDiv w:val="1"/>
      <w:marLeft w:val="0"/>
      <w:marRight w:val="0"/>
      <w:marTop w:val="0"/>
      <w:marBottom w:val="0"/>
      <w:divBdr>
        <w:top w:val="none" w:sz="0" w:space="0" w:color="auto"/>
        <w:left w:val="none" w:sz="0" w:space="0" w:color="auto"/>
        <w:bottom w:val="none" w:sz="0" w:space="0" w:color="auto"/>
        <w:right w:val="none" w:sz="0" w:space="0" w:color="auto"/>
      </w:divBdr>
    </w:div>
    <w:div w:id="1734428233">
      <w:bodyDiv w:val="1"/>
      <w:marLeft w:val="0"/>
      <w:marRight w:val="0"/>
      <w:marTop w:val="0"/>
      <w:marBottom w:val="0"/>
      <w:divBdr>
        <w:top w:val="none" w:sz="0" w:space="0" w:color="auto"/>
        <w:left w:val="none" w:sz="0" w:space="0" w:color="auto"/>
        <w:bottom w:val="none" w:sz="0" w:space="0" w:color="auto"/>
        <w:right w:val="none" w:sz="0" w:space="0" w:color="auto"/>
      </w:divBdr>
      <w:divsChild>
        <w:div w:id="120618187">
          <w:marLeft w:val="0"/>
          <w:marRight w:val="0"/>
          <w:marTop w:val="0"/>
          <w:marBottom w:val="0"/>
          <w:divBdr>
            <w:top w:val="none" w:sz="0" w:space="0" w:color="auto"/>
            <w:left w:val="none" w:sz="0" w:space="0" w:color="auto"/>
            <w:bottom w:val="none" w:sz="0" w:space="0" w:color="auto"/>
            <w:right w:val="none" w:sz="0" w:space="0" w:color="auto"/>
          </w:divBdr>
        </w:div>
        <w:div w:id="428893586">
          <w:marLeft w:val="0"/>
          <w:marRight w:val="0"/>
          <w:marTop w:val="0"/>
          <w:marBottom w:val="0"/>
          <w:divBdr>
            <w:top w:val="none" w:sz="0" w:space="0" w:color="auto"/>
            <w:left w:val="none" w:sz="0" w:space="0" w:color="auto"/>
            <w:bottom w:val="none" w:sz="0" w:space="0" w:color="auto"/>
            <w:right w:val="none" w:sz="0" w:space="0" w:color="auto"/>
          </w:divBdr>
        </w:div>
        <w:div w:id="680932783">
          <w:marLeft w:val="0"/>
          <w:marRight w:val="0"/>
          <w:marTop w:val="0"/>
          <w:marBottom w:val="0"/>
          <w:divBdr>
            <w:top w:val="none" w:sz="0" w:space="0" w:color="auto"/>
            <w:left w:val="none" w:sz="0" w:space="0" w:color="auto"/>
            <w:bottom w:val="none" w:sz="0" w:space="0" w:color="auto"/>
            <w:right w:val="none" w:sz="0" w:space="0" w:color="auto"/>
          </w:divBdr>
        </w:div>
        <w:div w:id="185411366">
          <w:marLeft w:val="0"/>
          <w:marRight w:val="0"/>
          <w:marTop w:val="0"/>
          <w:marBottom w:val="0"/>
          <w:divBdr>
            <w:top w:val="none" w:sz="0" w:space="0" w:color="auto"/>
            <w:left w:val="none" w:sz="0" w:space="0" w:color="auto"/>
            <w:bottom w:val="none" w:sz="0" w:space="0" w:color="auto"/>
            <w:right w:val="none" w:sz="0" w:space="0" w:color="auto"/>
          </w:divBdr>
        </w:div>
      </w:divsChild>
    </w:div>
    <w:div w:id="1886522392">
      <w:bodyDiv w:val="1"/>
      <w:marLeft w:val="0"/>
      <w:marRight w:val="0"/>
      <w:marTop w:val="0"/>
      <w:marBottom w:val="0"/>
      <w:divBdr>
        <w:top w:val="none" w:sz="0" w:space="0" w:color="auto"/>
        <w:left w:val="none" w:sz="0" w:space="0" w:color="auto"/>
        <w:bottom w:val="none" w:sz="0" w:space="0" w:color="auto"/>
        <w:right w:val="none" w:sz="0" w:space="0" w:color="auto"/>
      </w:divBdr>
      <w:divsChild>
        <w:div w:id="337345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46455">
              <w:marLeft w:val="0"/>
              <w:marRight w:val="0"/>
              <w:marTop w:val="0"/>
              <w:marBottom w:val="0"/>
              <w:divBdr>
                <w:top w:val="none" w:sz="0" w:space="0" w:color="auto"/>
                <w:left w:val="none" w:sz="0" w:space="0" w:color="auto"/>
                <w:bottom w:val="none" w:sz="0" w:space="0" w:color="auto"/>
                <w:right w:val="none" w:sz="0" w:space="0" w:color="auto"/>
              </w:divBdr>
              <w:divsChild>
                <w:div w:id="9812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2122">
      <w:bodyDiv w:val="1"/>
      <w:marLeft w:val="0"/>
      <w:marRight w:val="0"/>
      <w:marTop w:val="0"/>
      <w:marBottom w:val="0"/>
      <w:divBdr>
        <w:top w:val="none" w:sz="0" w:space="0" w:color="auto"/>
        <w:left w:val="none" w:sz="0" w:space="0" w:color="auto"/>
        <w:bottom w:val="none" w:sz="0" w:space="0" w:color="auto"/>
        <w:right w:val="none" w:sz="0" w:space="0" w:color="auto"/>
      </w:divBdr>
    </w:div>
    <w:div w:id="1959872572">
      <w:bodyDiv w:val="1"/>
      <w:marLeft w:val="0"/>
      <w:marRight w:val="0"/>
      <w:marTop w:val="0"/>
      <w:marBottom w:val="0"/>
      <w:divBdr>
        <w:top w:val="none" w:sz="0" w:space="0" w:color="auto"/>
        <w:left w:val="none" w:sz="0" w:space="0" w:color="auto"/>
        <w:bottom w:val="none" w:sz="0" w:space="0" w:color="auto"/>
        <w:right w:val="none" w:sz="0" w:space="0" w:color="auto"/>
      </w:divBdr>
      <w:divsChild>
        <w:div w:id="452868860">
          <w:marLeft w:val="0"/>
          <w:marRight w:val="0"/>
          <w:marTop w:val="0"/>
          <w:marBottom w:val="0"/>
          <w:divBdr>
            <w:top w:val="none" w:sz="0" w:space="0" w:color="auto"/>
            <w:left w:val="none" w:sz="0" w:space="0" w:color="auto"/>
            <w:bottom w:val="none" w:sz="0" w:space="0" w:color="auto"/>
            <w:right w:val="none" w:sz="0" w:space="0" w:color="auto"/>
          </w:divBdr>
          <w:divsChild>
            <w:div w:id="1504932434">
              <w:marLeft w:val="0"/>
              <w:marRight w:val="0"/>
              <w:marTop w:val="0"/>
              <w:marBottom w:val="0"/>
              <w:divBdr>
                <w:top w:val="none" w:sz="0" w:space="0" w:color="auto"/>
                <w:left w:val="none" w:sz="0" w:space="0" w:color="auto"/>
                <w:bottom w:val="none" w:sz="0" w:space="0" w:color="auto"/>
                <w:right w:val="none" w:sz="0" w:space="0" w:color="auto"/>
              </w:divBdr>
            </w:div>
            <w:div w:id="13929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8546">
      <w:bodyDiv w:val="1"/>
      <w:marLeft w:val="0"/>
      <w:marRight w:val="0"/>
      <w:marTop w:val="0"/>
      <w:marBottom w:val="0"/>
      <w:divBdr>
        <w:top w:val="none" w:sz="0" w:space="0" w:color="auto"/>
        <w:left w:val="none" w:sz="0" w:space="0" w:color="auto"/>
        <w:bottom w:val="none" w:sz="0" w:space="0" w:color="auto"/>
        <w:right w:val="none" w:sz="0" w:space="0" w:color="auto"/>
      </w:divBdr>
      <w:divsChild>
        <w:div w:id="73673358">
          <w:marLeft w:val="0"/>
          <w:marRight w:val="0"/>
          <w:marTop w:val="0"/>
          <w:marBottom w:val="0"/>
          <w:divBdr>
            <w:top w:val="none" w:sz="0" w:space="0" w:color="auto"/>
            <w:left w:val="none" w:sz="0" w:space="0" w:color="auto"/>
            <w:bottom w:val="none" w:sz="0" w:space="0" w:color="auto"/>
            <w:right w:val="none" w:sz="0" w:space="0" w:color="auto"/>
          </w:divBdr>
        </w:div>
        <w:div w:id="353195498">
          <w:marLeft w:val="0"/>
          <w:marRight w:val="0"/>
          <w:marTop w:val="0"/>
          <w:marBottom w:val="0"/>
          <w:divBdr>
            <w:top w:val="none" w:sz="0" w:space="0" w:color="auto"/>
            <w:left w:val="none" w:sz="0" w:space="0" w:color="auto"/>
            <w:bottom w:val="none" w:sz="0" w:space="0" w:color="auto"/>
            <w:right w:val="none" w:sz="0" w:space="0" w:color="auto"/>
          </w:divBdr>
        </w:div>
        <w:div w:id="587929037">
          <w:marLeft w:val="0"/>
          <w:marRight w:val="0"/>
          <w:marTop w:val="0"/>
          <w:marBottom w:val="0"/>
          <w:divBdr>
            <w:top w:val="none" w:sz="0" w:space="0" w:color="auto"/>
            <w:left w:val="none" w:sz="0" w:space="0" w:color="auto"/>
            <w:bottom w:val="none" w:sz="0" w:space="0" w:color="auto"/>
            <w:right w:val="none" w:sz="0" w:space="0" w:color="auto"/>
          </w:divBdr>
        </w:div>
      </w:divsChild>
    </w:div>
    <w:div w:id="2062435769">
      <w:bodyDiv w:val="1"/>
      <w:marLeft w:val="0"/>
      <w:marRight w:val="0"/>
      <w:marTop w:val="0"/>
      <w:marBottom w:val="0"/>
      <w:divBdr>
        <w:top w:val="none" w:sz="0" w:space="0" w:color="auto"/>
        <w:left w:val="none" w:sz="0" w:space="0" w:color="auto"/>
        <w:bottom w:val="none" w:sz="0" w:space="0" w:color="auto"/>
        <w:right w:val="none" w:sz="0" w:space="0" w:color="auto"/>
      </w:divBdr>
    </w:div>
    <w:div w:id="2071343673">
      <w:bodyDiv w:val="1"/>
      <w:marLeft w:val="0"/>
      <w:marRight w:val="0"/>
      <w:marTop w:val="0"/>
      <w:marBottom w:val="0"/>
      <w:divBdr>
        <w:top w:val="none" w:sz="0" w:space="0" w:color="auto"/>
        <w:left w:val="none" w:sz="0" w:space="0" w:color="auto"/>
        <w:bottom w:val="none" w:sz="0" w:space="0" w:color="auto"/>
        <w:right w:val="none" w:sz="0" w:space="0" w:color="auto"/>
      </w:divBdr>
    </w:div>
    <w:div w:id="2087267492">
      <w:bodyDiv w:val="1"/>
      <w:marLeft w:val="0"/>
      <w:marRight w:val="0"/>
      <w:marTop w:val="0"/>
      <w:marBottom w:val="0"/>
      <w:divBdr>
        <w:top w:val="none" w:sz="0" w:space="0" w:color="auto"/>
        <w:left w:val="none" w:sz="0" w:space="0" w:color="auto"/>
        <w:bottom w:val="none" w:sz="0" w:space="0" w:color="auto"/>
        <w:right w:val="none" w:sz="0" w:space="0" w:color="auto"/>
      </w:divBdr>
    </w:div>
    <w:div w:id="2106726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lesforc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7D3E6-E2D1-FC40-8236-72CEB034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GlobalCourage</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Warrell</dc:creator>
  <cp:keywords/>
  <dc:description/>
  <cp:lastModifiedBy>keri childers</cp:lastModifiedBy>
  <cp:revision>3</cp:revision>
  <dcterms:created xsi:type="dcterms:W3CDTF">2024-09-17T15:41:00Z</dcterms:created>
  <dcterms:modified xsi:type="dcterms:W3CDTF">2024-09-30T14:05:00Z</dcterms:modified>
</cp:coreProperties>
</file>